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D1" w:rsidRPr="00067C57" w:rsidRDefault="000C2DD1" w:rsidP="000C2DD1">
      <w:pPr>
        <w:autoSpaceDE w:val="0"/>
        <w:ind w:left="6372"/>
        <w:jc w:val="right"/>
        <w:rPr>
          <w:b/>
          <w:bCs/>
          <w:sz w:val="22"/>
          <w:szCs w:val="22"/>
        </w:rPr>
      </w:pPr>
      <w:r w:rsidRPr="00067C57">
        <w:rPr>
          <w:b/>
          <w:bCs/>
          <w:sz w:val="22"/>
          <w:szCs w:val="22"/>
        </w:rPr>
        <w:t xml:space="preserve">Załącznik nr 2 do SIWZ </w:t>
      </w:r>
    </w:p>
    <w:p w:rsidR="000C2DD1" w:rsidRPr="00067C57" w:rsidRDefault="000C2DD1" w:rsidP="000C2DD1">
      <w:pPr>
        <w:rPr>
          <w:b/>
          <w:bCs/>
          <w:sz w:val="22"/>
          <w:szCs w:val="22"/>
        </w:rPr>
      </w:pPr>
    </w:p>
    <w:p w:rsidR="000C2DD1" w:rsidRPr="00067C57" w:rsidRDefault="000C2DD1" w:rsidP="000C2DD1">
      <w:pPr>
        <w:jc w:val="center"/>
        <w:rPr>
          <w:b/>
          <w:sz w:val="22"/>
          <w:szCs w:val="22"/>
        </w:rPr>
      </w:pPr>
      <w:r w:rsidRPr="00067C57">
        <w:rPr>
          <w:b/>
          <w:sz w:val="22"/>
          <w:szCs w:val="22"/>
        </w:rPr>
        <w:t>UMOWA</w:t>
      </w:r>
    </w:p>
    <w:p w:rsidR="000C2DD1" w:rsidRPr="00067C57" w:rsidRDefault="000C2DD1" w:rsidP="000C2DD1">
      <w:pPr>
        <w:jc w:val="center"/>
        <w:rPr>
          <w:b/>
          <w:sz w:val="22"/>
          <w:szCs w:val="22"/>
        </w:rPr>
      </w:pPr>
    </w:p>
    <w:p w:rsidR="000C2DD1" w:rsidRPr="00067C57" w:rsidRDefault="000C2DD1" w:rsidP="000C2DD1">
      <w:pPr>
        <w:rPr>
          <w:b/>
          <w:bCs/>
          <w:sz w:val="22"/>
          <w:szCs w:val="22"/>
        </w:rPr>
      </w:pPr>
      <w:r w:rsidRPr="00067C57">
        <w:rPr>
          <w:sz w:val="22"/>
          <w:szCs w:val="22"/>
        </w:rPr>
        <w:t xml:space="preserve">zawarta w dniu......................... w ................... </w:t>
      </w:r>
      <w:r w:rsidRPr="00067C57">
        <w:rPr>
          <w:bCs/>
          <w:sz w:val="22"/>
          <w:szCs w:val="22"/>
        </w:rPr>
        <w:t>pomiędzy:</w:t>
      </w:r>
      <w:r w:rsidRPr="00067C57">
        <w:rPr>
          <w:b/>
          <w:bCs/>
          <w:sz w:val="22"/>
          <w:szCs w:val="22"/>
        </w:rPr>
        <w:t xml:space="preserve"> </w:t>
      </w:r>
    </w:p>
    <w:p w:rsidR="000C2DD1" w:rsidRPr="00067C57" w:rsidRDefault="000C2DD1" w:rsidP="000C2DD1">
      <w:pPr>
        <w:rPr>
          <w:b/>
          <w:bCs/>
          <w:sz w:val="22"/>
          <w:szCs w:val="22"/>
        </w:rPr>
      </w:pPr>
    </w:p>
    <w:p w:rsidR="000C2DD1" w:rsidRPr="00067C57" w:rsidRDefault="000C2DD1" w:rsidP="000C2DD1">
      <w:pPr>
        <w:rPr>
          <w:b/>
          <w:bCs/>
          <w:sz w:val="22"/>
          <w:szCs w:val="22"/>
        </w:rPr>
      </w:pPr>
      <w:r w:rsidRPr="00067C57">
        <w:rPr>
          <w:b/>
          <w:bCs/>
          <w:sz w:val="22"/>
          <w:szCs w:val="22"/>
        </w:rPr>
        <w:t>Występującymi łącznie:</w:t>
      </w:r>
    </w:p>
    <w:p w:rsidR="000C2DD1" w:rsidRPr="00067C57" w:rsidRDefault="000C2DD1" w:rsidP="000C2DD1">
      <w:pPr>
        <w:rPr>
          <w:sz w:val="22"/>
          <w:szCs w:val="22"/>
        </w:rPr>
      </w:pPr>
      <w:r w:rsidRPr="00067C57">
        <w:rPr>
          <w:sz w:val="22"/>
          <w:szCs w:val="22"/>
        </w:rPr>
        <w:t xml:space="preserve"> </w:t>
      </w:r>
    </w:p>
    <w:p w:rsidR="000C2DD1" w:rsidRPr="00067C57" w:rsidRDefault="000C2DD1" w:rsidP="000C2DD1">
      <w:pPr>
        <w:numPr>
          <w:ilvl w:val="0"/>
          <w:numId w:val="20"/>
        </w:numPr>
        <w:ind w:left="426" w:hanging="426"/>
        <w:jc w:val="both"/>
        <w:rPr>
          <w:bCs/>
          <w:sz w:val="22"/>
          <w:szCs w:val="22"/>
        </w:rPr>
      </w:pPr>
      <w:bookmarkStart w:id="0" w:name="_Hlk481946055"/>
      <w:r w:rsidRPr="00067C57">
        <w:rPr>
          <w:bCs/>
          <w:sz w:val="22"/>
          <w:szCs w:val="22"/>
        </w:rPr>
        <w:t>Powiatem Grodziskim / Powiatowym Centrum Pomocy Rodzinie w Grodzisku Wielkopolskim, Ul. Żwirki i Wigury 1, 62-065 Grodzisk Wielkopolski.</w:t>
      </w:r>
    </w:p>
    <w:p w:rsidR="000C2DD1" w:rsidRPr="00067C57" w:rsidRDefault="000C2DD1" w:rsidP="000C2DD1">
      <w:pPr>
        <w:numPr>
          <w:ilvl w:val="0"/>
          <w:numId w:val="20"/>
        </w:numPr>
        <w:ind w:left="426" w:hanging="426"/>
        <w:jc w:val="both"/>
        <w:rPr>
          <w:bCs/>
          <w:sz w:val="22"/>
          <w:szCs w:val="22"/>
        </w:rPr>
      </w:pPr>
      <w:r w:rsidRPr="00067C57">
        <w:rPr>
          <w:bCs/>
          <w:sz w:val="22"/>
          <w:szCs w:val="22"/>
        </w:rPr>
        <w:t>Gminą Granowo / Gminnym Ośrodkiem Pomocy Społecznej w Granowie,  Granowo, ul. Kolejowa 16, 62-066 Granowo</w:t>
      </w:r>
    </w:p>
    <w:p w:rsidR="000C2DD1" w:rsidRPr="00067C57" w:rsidRDefault="000C2DD1" w:rsidP="000C2DD1">
      <w:pPr>
        <w:numPr>
          <w:ilvl w:val="0"/>
          <w:numId w:val="20"/>
        </w:numPr>
        <w:ind w:left="426" w:hanging="426"/>
        <w:jc w:val="both"/>
        <w:rPr>
          <w:bCs/>
          <w:sz w:val="22"/>
          <w:szCs w:val="22"/>
        </w:rPr>
      </w:pPr>
      <w:r w:rsidRPr="00067C57">
        <w:rPr>
          <w:bCs/>
          <w:sz w:val="22"/>
          <w:szCs w:val="22"/>
        </w:rPr>
        <w:t>Gminą Rakoniewice / Gminnym Ośrodkiem Pomocy Społecznej w Rakoniewicach, Rakoniewice, ul. Krystyny 30, 62-067 Rakoniewice</w:t>
      </w:r>
    </w:p>
    <w:p w:rsidR="000C2DD1" w:rsidRPr="00067C57" w:rsidRDefault="000C2DD1" w:rsidP="000C2DD1">
      <w:pPr>
        <w:numPr>
          <w:ilvl w:val="0"/>
          <w:numId w:val="20"/>
        </w:numPr>
        <w:ind w:left="426" w:hanging="426"/>
        <w:jc w:val="both"/>
        <w:rPr>
          <w:bCs/>
          <w:sz w:val="22"/>
          <w:szCs w:val="22"/>
        </w:rPr>
      </w:pPr>
      <w:r w:rsidRPr="00067C57">
        <w:rPr>
          <w:bCs/>
          <w:sz w:val="22"/>
          <w:szCs w:val="22"/>
        </w:rPr>
        <w:t>Gmina Kamieniec / Gminnym Ośrodek Pomocy Społecznej w Kamieńcu Kamieniec, ul. Szkolna 2, 64-061 Kamieniec</w:t>
      </w:r>
    </w:p>
    <w:p w:rsidR="000C2DD1" w:rsidRPr="00067C57" w:rsidRDefault="000C2DD1" w:rsidP="000C2DD1">
      <w:pPr>
        <w:numPr>
          <w:ilvl w:val="0"/>
          <w:numId w:val="20"/>
        </w:numPr>
        <w:ind w:left="426" w:hanging="426"/>
        <w:jc w:val="both"/>
        <w:rPr>
          <w:bCs/>
          <w:sz w:val="22"/>
          <w:szCs w:val="22"/>
        </w:rPr>
      </w:pPr>
      <w:r w:rsidRPr="00067C57">
        <w:rPr>
          <w:bCs/>
          <w:sz w:val="22"/>
          <w:szCs w:val="22"/>
        </w:rPr>
        <w:t xml:space="preserve">Gmina Wielichowo / Gminny Ośrodek Pomocy Społecznej w Wielichowie,  Wielichowo, ul. Pocztowa 16A, 64-050 Wielichowo   </w:t>
      </w:r>
    </w:p>
    <w:p w:rsidR="000C2DD1" w:rsidRPr="00067C57" w:rsidRDefault="000C2DD1" w:rsidP="000C2DD1">
      <w:pPr>
        <w:numPr>
          <w:ilvl w:val="0"/>
          <w:numId w:val="20"/>
        </w:numPr>
        <w:ind w:left="426" w:hanging="426"/>
        <w:jc w:val="both"/>
        <w:rPr>
          <w:bCs/>
          <w:sz w:val="22"/>
          <w:szCs w:val="22"/>
        </w:rPr>
      </w:pPr>
      <w:r w:rsidRPr="00067C57">
        <w:rPr>
          <w:bCs/>
          <w:sz w:val="22"/>
          <w:szCs w:val="22"/>
        </w:rPr>
        <w:t xml:space="preserve">Gmina Miasto Grodzisk Wielkopolski / Ośrodek Pomocy Społecznej w Grodzisku Wielkopolskim,  ul. Powstańców </w:t>
      </w:r>
      <w:proofErr w:type="spellStart"/>
      <w:r w:rsidRPr="00067C57">
        <w:rPr>
          <w:bCs/>
          <w:sz w:val="22"/>
          <w:szCs w:val="22"/>
        </w:rPr>
        <w:t>Chocieszyńskich</w:t>
      </w:r>
      <w:proofErr w:type="spellEnd"/>
      <w:r w:rsidRPr="00067C57">
        <w:rPr>
          <w:bCs/>
          <w:sz w:val="22"/>
          <w:szCs w:val="22"/>
        </w:rPr>
        <w:t xml:space="preserve"> 23 d, 62-065 Grodzisk Wielkopolski       </w:t>
      </w:r>
    </w:p>
    <w:bookmarkEnd w:id="0"/>
    <w:p w:rsidR="000C2DD1" w:rsidRPr="00067C57" w:rsidRDefault="000C2DD1" w:rsidP="000C2DD1">
      <w:pPr>
        <w:ind w:left="426" w:hanging="426"/>
        <w:rPr>
          <w:bCs/>
          <w:sz w:val="22"/>
          <w:szCs w:val="22"/>
        </w:rPr>
      </w:pPr>
    </w:p>
    <w:p w:rsidR="000C2DD1" w:rsidRPr="00067C57" w:rsidRDefault="000C2DD1" w:rsidP="000C2DD1">
      <w:pPr>
        <w:jc w:val="both"/>
        <w:rPr>
          <w:bCs/>
          <w:sz w:val="22"/>
          <w:szCs w:val="22"/>
        </w:rPr>
      </w:pPr>
      <w:r w:rsidRPr="00067C57">
        <w:rPr>
          <w:bCs/>
          <w:sz w:val="22"/>
          <w:szCs w:val="22"/>
        </w:rPr>
        <w:t xml:space="preserve">w imieniu których działa, umocowany na podstawie Umowy partnerskiej na rzecz realizacji Projektu pt.: </w:t>
      </w:r>
      <w:r w:rsidRPr="00067C57">
        <w:rPr>
          <w:b/>
          <w:bCs/>
          <w:sz w:val="22"/>
          <w:szCs w:val="22"/>
        </w:rPr>
        <w:t>„PLAN NA LEPSZE JUTRO”</w:t>
      </w:r>
      <w:r w:rsidRPr="00067C57">
        <w:rPr>
          <w:bCs/>
          <w:sz w:val="22"/>
          <w:szCs w:val="22"/>
        </w:rPr>
        <w:t xml:space="preserve"> z dnia 02.12.2016 r oraz pełnomocnictw z dnia 3 marca 2017 r.:</w:t>
      </w:r>
    </w:p>
    <w:p w:rsidR="000C2DD1" w:rsidRPr="00067C57" w:rsidRDefault="000C2DD1" w:rsidP="000C2DD1">
      <w:pPr>
        <w:rPr>
          <w:bCs/>
          <w:sz w:val="22"/>
          <w:szCs w:val="22"/>
        </w:rPr>
      </w:pPr>
    </w:p>
    <w:p w:rsidR="000C2DD1" w:rsidRPr="00067C57" w:rsidRDefault="000C2DD1" w:rsidP="000C2DD1">
      <w:pPr>
        <w:rPr>
          <w:b/>
          <w:bCs/>
          <w:sz w:val="22"/>
          <w:szCs w:val="22"/>
        </w:rPr>
      </w:pPr>
      <w:r w:rsidRPr="00067C57">
        <w:rPr>
          <w:b/>
          <w:bCs/>
          <w:sz w:val="22"/>
          <w:szCs w:val="22"/>
        </w:rPr>
        <w:t xml:space="preserve">Powiat Grodziski / Powiatowe Centrum Pomocy Rodzinie w Grodzisku  Wielkopolskim, Ul. Żwirki i Wigury 1, 62-065 Grodzisk Wielkopolski </w:t>
      </w:r>
    </w:p>
    <w:p w:rsidR="000C2DD1" w:rsidRPr="00067C57" w:rsidRDefault="000C2DD1" w:rsidP="000C2DD1">
      <w:pPr>
        <w:rPr>
          <w:bCs/>
          <w:sz w:val="22"/>
          <w:szCs w:val="22"/>
        </w:rPr>
      </w:pPr>
    </w:p>
    <w:p w:rsidR="000C2DD1" w:rsidRPr="00067C57" w:rsidRDefault="000C2DD1" w:rsidP="000C2DD1">
      <w:pPr>
        <w:rPr>
          <w:bCs/>
          <w:sz w:val="22"/>
          <w:szCs w:val="22"/>
        </w:rPr>
      </w:pPr>
      <w:r w:rsidRPr="00067C57">
        <w:rPr>
          <w:bCs/>
          <w:sz w:val="22"/>
          <w:szCs w:val="22"/>
        </w:rPr>
        <w:t xml:space="preserve">reprezentowany przy zawieraniu niniejszej umowy przez: </w:t>
      </w:r>
    </w:p>
    <w:p w:rsidR="000C2DD1" w:rsidRPr="00067C57" w:rsidRDefault="000C2DD1" w:rsidP="000C2DD1">
      <w:pPr>
        <w:rPr>
          <w:bCs/>
          <w:sz w:val="22"/>
          <w:szCs w:val="22"/>
        </w:rPr>
      </w:pPr>
      <w:r w:rsidRPr="00067C57">
        <w:rPr>
          <w:bCs/>
          <w:sz w:val="22"/>
          <w:szCs w:val="22"/>
        </w:rPr>
        <w:t xml:space="preserve">1. …………………………. – Dyrektora </w:t>
      </w:r>
    </w:p>
    <w:p w:rsidR="000C2DD1" w:rsidRPr="00067C57" w:rsidRDefault="000C2DD1" w:rsidP="000C2DD1">
      <w:pPr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2. …………………………  - ……………………………………..  zwany dalej „Zamawiaj</w:t>
      </w:r>
      <w:r w:rsidRPr="00067C57">
        <w:rPr>
          <w:rFonts w:eastAsia="TTE1458318t00"/>
          <w:sz w:val="22"/>
          <w:szCs w:val="22"/>
        </w:rPr>
        <w:t>ą</w:t>
      </w:r>
      <w:r w:rsidRPr="00067C57">
        <w:rPr>
          <w:sz w:val="22"/>
          <w:szCs w:val="22"/>
        </w:rPr>
        <w:t>cym”</w:t>
      </w:r>
    </w:p>
    <w:p w:rsidR="000C2DD1" w:rsidRPr="00067C57" w:rsidRDefault="000C2DD1" w:rsidP="000C2DD1">
      <w:pPr>
        <w:autoSpaceDE w:val="0"/>
        <w:jc w:val="both"/>
        <w:rPr>
          <w:b/>
          <w:bCs/>
          <w:sz w:val="22"/>
          <w:szCs w:val="22"/>
        </w:rPr>
      </w:pPr>
    </w:p>
    <w:p w:rsidR="000C2DD1" w:rsidRPr="00067C57" w:rsidRDefault="000C2DD1" w:rsidP="000C2DD1">
      <w:pPr>
        <w:autoSpaceDE w:val="0"/>
        <w:jc w:val="both"/>
        <w:rPr>
          <w:bCs/>
          <w:sz w:val="22"/>
          <w:szCs w:val="22"/>
        </w:rPr>
      </w:pPr>
      <w:r w:rsidRPr="00067C57">
        <w:rPr>
          <w:bCs/>
          <w:sz w:val="22"/>
          <w:szCs w:val="22"/>
        </w:rPr>
        <w:t>a</w:t>
      </w:r>
    </w:p>
    <w:p w:rsidR="000C2DD1" w:rsidRPr="00067C57" w:rsidRDefault="000C2DD1" w:rsidP="000C2DD1">
      <w:pPr>
        <w:autoSpaceDE w:val="0"/>
        <w:jc w:val="both"/>
        <w:rPr>
          <w:sz w:val="22"/>
          <w:szCs w:val="22"/>
        </w:rPr>
      </w:pPr>
      <w:r w:rsidRPr="00067C57">
        <w:rPr>
          <w:bCs/>
          <w:sz w:val="22"/>
          <w:szCs w:val="22"/>
        </w:rPr>
        <w:t xml:space="preserve">…………………… </w:t>
      </w:r>
      <w:r w:rsidRPr="00067C57">
        <w:rPr>
          <w:sz w:val="22"/>
          <w:szCs w:val="22"/>
        </w:rPr>
        <w:t>z siedzib</w:t>
      </w:r>
      <w:r w:rsidRPr="00067C57">
        <w:rPr>
          <w:rFonts w:eastAsia="TTE1458318t00"/>
          <w:sz w:val="22"/>
          <w:szCs w:val="22"/>
        </w:rPr>
        <w:t xml:space="preserve">ą </w:t>
      </w:r>
      <w:r w:rsidRPr="00067C57">
        <w:rPr>
          <w:sz w:val="22"/>
          <w:szCs w:val="22"/>
        </w:rPr>
        <w:t>w ……………………. (…..-……) przy ul. . NIP……………….., wpisanym do rejestru przedsi</w:t>
      </w:r>
      <w:r w:rsidRPr="00067C57">
        <w:rPr>
          <w:rFonts w:eastAsia="TTE1458318t00"/>
          <w:sz w:val="22"/>
          <w:szCs w:val="22"/>
        </w:rPr>
        <w:t>ę</w:t>
      </w:r>
      <w:r w:rsidRPr="00067C57">
        <w:rPr>
          <w:sz w:val="22"/>
          <w:szCs w:val="22"/>
        </w:rPr>
        <w:t>biorców Krajowego Rejestru S</w:t>
      </w:r>
      <w:r w:rsidRPr="00067C57">
        <w:rPr>
          <w:rFonts w:eastAsia="TTE1458318t00"/>
          <w:sz w:val="22"/>
          <w:szCs w:val="22"/>
        </w:rPr>
        <w:t>ą</w:t>
      </w:r>
      <w:r w:rsidRPr="00067C57">
        <w:rPr>
          <w:sz w:val="22"/>
          <w:szCs w:val="22"/>
        </w:rPr>
        <w:t>dowego prowadzonego przez S</w:t>
      </w:r>
      <w:r w:rsidRPr="00067C57">
        <w:rPr>
          <w:rFonts w:eastAsia="TTE1458318t00"/>
          <w:sz w:val="22"/>
          <w:szCs w:val="22"/>
        </w:rPr>
        <w:t>ą</w:t>
      </w:r>
      <w:r w:rsidRPr="00067C57">
        <w:rPr>
          <w:sz w:val="22"/>
          <w:szCs w:val="22"/>
        </w:rPr>
        <w:t>d Rejonowy dla ............................... pod numerem KRS …………………/ wpisanym do Centralnej Ewidencji i Informacji o Działalności Gospodarczej, na podstawie odpisu z KRS/ za</w:t>
      </w:r>
      <w:r w:rsidRPr="00067C57">
        <w:rPr>
          <w:rFonts w:eastAsia="TTE1458318t00"/>
          <w:sz w:val="22"/>
          <w:szCs w:val="22"/>
        </w:rPr>
        <w:t>ś</w:t>
      </w:r>
      <w:r w:rsidRPr="00067C57">
        <w:rPr>
          <w:sz w:val="22"/>
          <w:szCs w:val="22"/>
        </w:rPr>
        <w:t xml:space="preserve">wiadczenia z Centralnej Ewidencji i Informacji o Działalności Gospodarczej </w:t>
      </w:r>
    </w:p>
    <w:p w:rsidR="000C2DD1" w:rsidRPr="00067C57" w:rsidRDefault="000C2DD1" w:rsidP="000C2DD1">
      <w:pPr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stanowi</w:t>
      </w:r>
      <w:r w:rsidRPr="00067C57">
        <w:rPr>
          <w:rFonts w:eastAsia="TTE1458318t00"/>
          <w:sz w:val="22"/>
          <w:szCs w:val="22"/>
        </w:rPr>
        <w:t>ą</w:t>
      </w:r>
      <w:r w:rsidRPr="00067C57">
        <w:rPr>
          <w:sz w:val="22"/>
          <w:szCs w:val="22"/>
        </w:rPr>
        <w:t>cego Zał</w:t>
      </w:r>
      <w:r w:rsidRPr="00067C57">
        <w:rPr>
          <w:rFonts w:eastAsia="TTE1458318t00"/>
          <w:sz w:val="22"/>
          <w:szCs w:val="22"/>
        </w:rPr>
        <w:t>ą</w:t>
      </w:r>
      <w:r w:rsidRPr="00067C57">
        <w:rPr>
          <w:sz w:val="22"/>
          <w:szCs w:val="22"/>
        </w:rPr>
        <w:t>cznik Nr 2 do umowy zwanym dalej „Wykonawc</w:t>
      </w:r>
      <w:r w:rsidRPr="00067C57">
        <w:rPr>
          <w:rFonts w:eastAsia="TTE1458318t00"/>
          <w:sz w:val="22"/>
          <w:szCs w:val="22"/>
        </w:rPr>
        <w:t>ą</w:t>
      </w:r>
      <w:r w:rsidRPr="00067C57">
        <w:rPr>
          <w:sz w:val="22"/>
          <w:szCs w:val="22"/>
        </w:rPr>
        <w:t>”,</w:t>
      </w:r>
    </w:p>
    <w:p w:rsidR="000C2DD1" w:rsidRPr="00067C57" w:rsidRDefault="000C2DD1" w:rsidP="000C2DD1">
      <w:pPr>
        <w:autoSpaceDE w:val="0"/>
        <w:jc w:val="both"/>
        <w:rPr>
          <w:sz w:val="22"/>
          <w:szCs w:val="22"/>
        </w:rPr>
      </w:pPr>
    </w:p>
    <w:p w:rsidR="000C2DD1" w:rsidRPr="00067C57" w:rsidRDefault="000C2DD1" w:rsidP="000C2DD1">
      <w:pPr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o następującej treści:</w:t>
      </w:r>
    </w:p>
    <w:p w:rsidR="000C2DD1" w:rsidRPr="00067C57" w:rsidRDefault="000C2DD1" w:rsidP="000C2DD1">
      <w:pPr>
        <w:autoSpaceDE w:val="0"/>
        <w:jc w:val="both"/>
        <w:rPr>
          <w:sz w:val="22"/>
          <w:szCs w:val="22"/>
        </w:rPr>
      </w:pPr>
    </w:p>
    <w:p w:rsidR="000C2DD1" w:rsidRPr="00067C57" w:rsidRDefault="000C2DD1" w:rsidP="000C2DD1">
      <w:pPr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  <w:lang w:eastAsia="pl-PL"/>
        </w:rPr>
        <w:t xml:space="preserve">Umowa została zawarta po przeprowadzeniu postępowania o udzielenie zamówienia publicznego </w:t>
      </w:r>
      <w:r w:rsidRPr="00067C57">
        <w:rPr>
          <w:sz w:val="22"/>
          <w:szCs w:val="22"/>
          <w:lang w:eastAsia="pl-PL"/>
        </w:rPr>
        <w:br/>
        <w:t xml:space="preserve">w trybie przetargu nieograniczonego przeprowadzonego na podstawie przepisów ustawy z dnia 29 stycznia 2004 r. Prawo zamówień publicznych </w:t>
      </w:r>
      <w:r w:rsidRPr="00067C57">
        <w:rPr>
          <w:bCs/>
          <w:noProof/>
          <w:sz w:val="22"/>
          <w:szCs w:val="22"/>
          <w:lang w:eastAsia="pl-PL"/>
        </w:rPr>
        <w:t>(tekst jednolity Dz. U. z 2015 r., poz. 2164 z późn. zm.</w:t>
      </w:r>
      <w:r w:rsidRPr="00067C57">
        <w:rPr>
          <w:noProof/>
          <w:sz w:val="22"/>
          <w:szCs w:val="22"/>
          <w:lang w:eastAsia="pl-PL"/>
        </w:rPr>
        <w:t xml:space="preserve">) zwanej dalej w Umowie „ustawą Pzp” </w:t>
      </w:r>
      <w:r w:rsidRPr="00067C57">
        <w:rPr>
          <w:sz w:val="22"/>
          <w:szCs w:val="22"/>
          <w:lang w:eastAsia="pl-PL"/>
        </w:rPr>
        <w:t xml:space="preserve">– znak postępowania: </w:t>
      </w:r>
      <w:r w:rsidRPr="00067C57">
        <w:rPr>
          <w:bCs/>
          <w:sz w:val="22"/>
          <w:szCs w:val="22"/>
          <w:lang w:eastAsia="pl-PL"/>
        </w:rPr>
        <w:t>sprawa ................................</w:t>
      </w:r>
      <w:r w:rsidRPr="00067C57">
        <w:rPr>
          <w:i/>
          <w:iCs/>
          <w:sz w:val="22"/>
          <w:szCs w:val="22"/>
          <w:lang w:eastAsia="pl-PL"/>
        </w:rPr>
        <w:t>,</w:t>
      </w:r>
      <w:r w:rsidRPr="00067C57">
        <w:rPr>
          <w:sz w:val="22"/>
          <w:szCs w:val="22"/>
          <w:lang w:eastAsia="pl-PL"/>
        </w:rPr>
        <w:t xml:space="preserve"> w wyniku którego za najkorzystniejszą uznano ofertę Wykonawcy.</w:t>
      </w:r>
    </w:p>
    <w:p w:rsidR="000C2DD1" w:rsidRPr="00067C57" w:rsidRDefault="000C2DD1" w:rsidP="000C2DD1">
      <w:pPr>
        <w:autoSpaceDE w:val="0"/>
        <w:jc w:val="both"/>
        <w:rPr>
          <w:sz w:val="22"/>
          <w:szCs w:val="22"/>
        </w:rPr>
      </w:pPr>
    </w:p>
    <w:p w:rsidR="000C2DD1" w:rsidRPr="00067C57" w:rsidRDefault="000C2DD1" w:rsidP="000C2DD1">
      <w:pPr>
        <w:autoSpaceDE w:val="0"/>
        <w:jc w:val="center"/>
        <w:rPr>
          <w:rFonts w:eastAsia="Calibri"/>
          <w:b/>
          <w:bCs/>
          <w:sz w:val="22"/>
          <w:szCs w:val="22"/>
        </w:rPr>
      </w:pPr>
      <w:r w:rsidRPr="00067C57">
        <w:rPr>
          <w:b/>
          <w:bCs/>
          <w:sz w:val="22"/>
          <w:szCs w:val="22"/>
        </w:rPr>
        <w:t>§ 1</w:t>
      </w:r>
    </w:p>
    <w:p w:rsidR="000C2DD1" w:rsidRPr="00067C57" w:rsidRDefault="000C2DD1" w:rsidP="000C2DD1">
      <w:pPr>
        <w:autoSpaceDE w:val="0"/>
        <w:jc w:val="center"/>
        <w:rPr>
          <w:rStyle w:val="FontStyle67"/>
          <w:rFonts w:ascii="Times New Roman" w:eastAsia="Calibri" w:hAnsi="Times New Roman" w:cs="Times New Roman"/>
        </w:rPr>
      </w:pPr>
      <w:r w:rsidRPr="00067C57">
        <w:rPr>
          <w:rFonts w:eastAsia="Calibri"/>
          <w:b/>
          <w:bCs/>
          <w:sz w:val="22"/>
          <w:szCs w:val="22"/>
        </w:rPr>
        <w:t>Przedmiot umowy</w:t>
      </w:r>
    </w:p>
    <w:p w:rsidR="000C2DD1" w:rsidRPr="00067C57" w:rsidRDefault="000C2DD1" w:rsidP="00067C57">
      <w:pPr>
        <w:numPr>
          <w:ilvl w:val="0"/>
          <w:numId w:val="7"/>
        </w:numPr>
        <w:tabs>
          <w:tab w:val="clear" w:pos="720"/>
        </w:tabs>
        <w:autoSpaceDE w:val="0"/>
        <w:ind w:left="360"/>
        <w:jc w:val="both"/>
        <w:rPr>
          <w:rStyle w:val="FontStyle67"/>
          <w:rFonts w:ascii="Times New Roman" w:hAnsi="Times New Roman" w:cs="Times New Roman"/>
          <w:bCs/>
        </w:rPr>
      </w:pPr>
      <w:r w:rsidRPr="00067C57">
        <w:rPr>
          <w:rStyle w:val="FontStyle67"/>
          <w:rFonts w:ascii="Times New Roman" w:eastAsia="Calibri" w:hAnsi="Times New Roman" w:cs="Times New Roman"/>
        </w:rPr>
        <w:t xml:space="preserve">Zamawiający zleca a Wykonawca zobowiązuje się wykonać zamówienie pn.: </w:t>
      </w:r>
      <w:r w:rsidRPr="00067C57">
        <w:rPr>
          <w:bCs/>
          <w:sz w:val="22"/>
          <w:szCs w:val="22"/>
        </w:rPr>
        <w:t>„Organizacja usług szkoleniowych i doradczych w projekcie „PLAN NA LEPSZE JUTRO””</w:t>
      </w:r>
      <w:r w:rsidRPr="00067C57">
        <w:rPr>
          <w:rStyle w:val="FontStyle67"/>
          <w:rFonts w:ascii="Times New Roman" w:hAnsi="Times New Roman" w:cs="Times New Roman"/>
          <w:bCs/>
        </w:rPr>
        <w:t xml:space="preserve">, na które składają się </w:t>
      </w:r>
      <w:r w:rsidRPr="00067C57">
        <w:rPr>
          <w:rFonts w:eastAsia="SimSun"/>
          <w:sz w:val="22"/>
          <w:szCs w:val="22"/>
        </w:rPr>
        <w:t xml:space="preserve">usługi szkoleniowe i doradcze wraz ze ściśle z tymi usługami powiązanymi usługami transportowymi, hotelarskimi i gastronomicznymi, a także usługami najmu nieruchomości oraz dostawami towarów, w ramach których wyodrębnione są </w:t>
      </w:r>
      <w:r w:rsidRPr="00067C57">
        <w:rPr>
          <w:rStyle w:val="FontStyle67"/>
          <w:rFonts w:ascii="Times New Roman" w:hAnsi="Times New Roman" w:cs="Times New Roman"/>
          <w:bCs/>
        </w:rPr>
        <w:t xml:space="preserve">następujące zadania: </w:t>
      </w:r>
    </w:p>
    <w:p w:rsidR="000C2DD1" w:rsidRPr="00067C57" w:rsidRDefault="000C2DD1" w:rsidP="000C2DD1">
      <w:pPr>
        <w:tabs>
          <w:tab w:val="left" w:pos="360"/>
        </w:tabs>
        <w:autoSpaceDE w:val="0"/>
        <w:ind w:left="360"/>
        <w:jc w:val="both"/>
        <w:rPr>
          <w:rStyle w:val="FontStyle67"/>
          <w:rFonts w:ascii="Times New Roman" w:hAnsi="Times New Roman" w:cs="Times New Roman"/>
          <w:bCs/>
        </w:rPr>
      </w:pPr>
    </w:p>
    <w:tbl>
      <w:tblPr>
        <w:tblW w:w="8549" w:type="dxa"/>
        <w:tblInd w:w="392" w:type="dxa"/>
        <w:tblLook w:val="04A0" w:firstRow="1" w:lastRow="0" w:firstColumn="1" w:lastColumn="0" w:noHBand="0" w:noVBand="1"/>
      </w:tblPr>
      <w:tblGrid>
        <w:gridCol w:w="709"/>
        <w:gridCol w:w="7840"/>
      </w:tblGrid>
      <w:tr w:rsidR="000C2DD1" w:rsidRPr="00067C57" w:rsidTr="00EB7844">
        <w:trPr>
          <w:trHeight w:val="130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Zwykytekst"/>
              <w:rPr>
                <w:rFonts w:ascii="Times New Roman" w:hAnsi="Times New Roman"/>
                <w:bCs/>
                <w:sz w:val="22"/>
                <w:szCs w:val="22"/>
              </w:rPr>
            </w:pP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>Zadanie nr 1 – Treningu kompetencji rodzicielskich dla Grupy 1</w:t>
            </w:r>
          </w:p>
        </w:tc>
      </w:tr>
      <w:tr w:rsidR="000C2DD1" w:rsidRPr="00067C57" w:rsidTr="00EB7844">
        <w:trPr>
          <w:trHeight w:val="107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Tekstpodstawowy2"/>
              <w:spacing w:after="0" w:line="240" w:lineRule="auto"/>
            </w:pPr>
            <w:r w:rsidRPr="00067C57">
              <w:rPr>
                <w:bCs/>
                <w:sz w:val="22"/>
                <w:szCs w:val="22"/>
                <w:lang w:val="pl-PL"/>
              </w:rPr>
              <w:t>Zadanie nr 2 – Coaching rodzicielski dla Grupy 1</w:t>
            </w:r>
          </w:p>
        </w:tc>
      </w:tr>
      <w:tr w:rsidR="000C2DD1" w:rsidRPr="00067C57" w:rsidTr="00EB7844">
        <w:trPr>
          <w:trHeight w:val="96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Zwykytekst"/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Zadanie nr 3 – Trening zastępowania agresji dla Grupy 1 </w:t>
            </w:r>
          </w:p>
        </w:tc>
      </w:tr>
      <w:tr w:rsidR="000C2DD1" w:rsidRPr="00067C57" w:rsidTr="00EB7844">
        <w:trPr>
          <w:trHeight w:val="87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Zwykytekst"/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Zadanie nr 4 – Trening kompetencji życiowych dla Grupy 1 </w:t>
            </w:r>
          </w:p>
        </w:tc>
      </w:tr>
      <w:tr w:rsidR="000C2DD1" w:rsidRPr="00067C57" w:rsidTr="00EB7844">
        <w:trPr>
          <w:trHeight w:val="76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Zwykytekst"/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Zadanie nr 5 – Warsztaty szkoleniowo – informacyjne dla Grupy 1 </w:t>
            </w:r>
          </w:p>
        </w:tc>
      </w:tr>
      <w:tr w:rsidR="000C2DD1" w:rsidRPr="00067C57" w:rsidTr="00EB7844">
        <w:trPr>
          <w:trHeight w:val="53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Zwykytekst"/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Zadanie nr 6 – Trening kompetencji społecznych dla Grupy 1 </w:t>
            </w:r>
          </w:p>
        </w:tc>
      </w:tr>
      <w:tr w:rsidR="000C2DD1" w:rsidRPr="00067C57" w:rsidTr="00EB7844">
        <w:trPr>
          <w:trHeight w:val="50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Zwykytekst"/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Zadanie nr 7 – Trening integracji emocjonalnej dla Grupy 1 </w:t>
            </w:r>
          </w:p>
        </w:tc>
      </w:tr>
      <w:tr w:rsidR="000C2DD1" w:rsidRPr="00067C57" w:rsidTr="00EB7844">
        <w:trPr>
          <w:trHeight w:val="50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Zwykytekst"/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Zadanie nr 8 – Trening integracji emocjonalnej dla Grupy 1 </w:t>
            </w:r>
          </w:p>
        </w:tc>
      </w:tr>
      <w:tr w:rsidR="000C2DD1" w:rsidRPr="00067C57" w:rsidTr="00EB7844">
        <w:trPr>
          <w:trHeight w:val="150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Zwykytekst"/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Zadanie nr 9 – Trening komunikacji partnerskiej dla Grupy 1 </w:t>
            </w:r>
          </w:p>
        </w:tc>
      </w:tr>
      <w:tr w:rsidR="000C2DD1" w:rsidRPr="00067C57" w:rsidTr="00EB7844">
        <w:trPr>
          <w:trHeight w:val="50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Zwykytekst"/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Zadanie nr 10 – Terapia taktylna i integracja sensoryczna dla Grupy 1 </w:t>
            </w:r>
          </w:p>
        </w:tc>
      </w:tr>
      <w:tr w:rsidR="000C2DD1" w:rsidRPr="00067C57" w:rsidTr="00EB7844">
        <w:trPr>
          <w:trHeight w:val="50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Zwykytekst"/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Zadanie nr 11 – Warsztaty ze specjalistą ds. uzależnień dla Grupy 1 </w:t>
            </w:r>
          </w:p>
        </w:tc>
      </w:tr>
      <w:tr w:rsidR="000C2DD1" w:rsidRPr="00067C57" w:rsidTr="00EB7844">
        <w:trPr>
          <w:trHeight w:val="121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Zwykytekst"/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Zadanie nr 12 – Warsztaty ze specjalistą ds. żywienia dla Grupy 1 </w:t>
            </w:r>
          </w:p>
        </w:tc>
      </w:tr>
      <w:tr w:rsidR="000C2DD1" w:rsidRPr="00067C57" w:rsidTr="00EB7844">
        <w:trPr>
          <w:trHeight w:val="50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Zwykytekst"/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Zadanie nr 13 – Warsztaty wspierające dla Grupy 1 </w:t>
            </w:r>
          </w:p>
        </w:tc>
      </w:tr>
      <w:tr w:rsidR="000C2DD1" w:rsidRPr="00067C57" w:rsidTr="00EB7844">
        <w:trPr>
          <w:trHeight w:val="50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Zwykytekst"/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Zadanie nr 14 – Warsztaty </w:t>
            </w:r>
            <w:proofErr w:type="spellStart"/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>antyprzemocowe</w:t>
            </w:r>
            <w:proofErr w:type="spellEnd"/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 ze względu na płeć dla Grupy 1 </w:t>
            </w:r>
          </w:p>
        </w:tc>
      </w:tr>
      <w:tr w:rsidR="000C2DD1" w:rsidRPr="00067C57" w:rsidTr="00EB7844">
        <w:trPr>
          <w:trHeight w:val="76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Zwykytekst"/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Zadanie nr 15 – Warsztaty z zakresu profilaktyki uzależnień dla Grupy 1 </w:t>
            </w:r>
          </w:p>
        </w:tc>
      </w:tr>
      <w:tr w:rsidR="000C2DD1" w:rsidRPr="00067C57" w:rsidTr="00EB7844">
        <w:trPr>
          <w:trHeight w:val="208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Zwykytekst"/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Zadanie nr 16 – Trening kompetencji społecznych i relacji partnerskich dla Grupy 2 </w:t>
            </w:r>
          </w:p>
        </w:tc>
      </w:tr>
      <w:tr w:rsidR="000C2DD1" w:rsidRPr="00067C57" w:rsidTr="00EB7844">
        <w:trPr>
          <w:trHeight w:val="98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Zwykytekst"/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Zadanie nr 17 – Terapia taktylna i integracja sensoryczna dla Grupy 2 </w:t>
            </w:r>
          </w:p>
        </w:tc>
      </w:tr>
      <w:tr w:rsidR="000C2DD1" w:rsidRPr="00067C57" w:rsidTr="00EB7844">
        <w:trPr>
          <w:trHeight w:val="230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Zwykytekst"/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Zadanie nr 18 – Trening kompetencji życiowych dla Grupy 2 </w:t>
            </w:r>
          </w:p>
        </w:tc>
      </w:tr>
      <w:tr w:rsidR="000C2DD1" w:rsidRPr="00067C57" w:rsidTr="00EB7844">
        <w:trPr>
          <w:trHeight w:val="134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Zwykytekst"/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Zadanie nr 19 – Trening kompetencji rodzicielskich dla Grupy 2 </w:t>
            </w:r>
          </w:p>
        </w:tc>
      </w:tr>
      <w:tr w:rsidR="000C2DD1" w:rsidRPr="00067C57" w:rsidTr="00EB7844">
        <w:trPr>
          <w:trHeight w:val="50"/>
        </w:trPr>
        <w:tc>
          <w:tcPr>
            <w:tcW w:w="709" w:type="dxa"/>
          </w:tcPr>
          <w:p w:rsidR="000C2DD1" w:rsidRPr="00067C57" w:rsidRDefault="000C2DD1" w:rsidP="000C2DD1">
            <w:pPr>
              <w:pStyle w:val="Tekstpodstawowy2"/>
              <w:numPr>
                <w:ilvl w:val="0"/>
                <w:numId w:val="19"/>
              </w:numPr>
              <w:suppressAutoHyphens w:val="0"/>
              <w:spacing w:after="0" w:line="240" w:lineRule="auto"/>
            </w:pPr>
          </w:p>
        </w:tc>
        <w:tc>
          <w:tcPr>
            <w:tcW w:w="7840" w:type="dxa"/>
            <w:hideMark/>
          </w:tcPr>
          <w:p w:rsidR="000C2DD1" w:rsidRPr="00067C57" w:rsidRDefault="000C2DD1" w:rsidP="00EB7844">
            <w:pPr>
              <w:pStyle w:val="Zwykytekst"/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Zadanie nr </w:t>
            </w:r>
            <w:r w:rsidRPr="00067C57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20</w:t>
            </w:r>
            <w:r w:rsidRPr="00067C57">
              <w:rPr>
                <w:rFonts w:ascii="Times New Roman" w:hAnsi="Times New Roman"/>
                <w:bCs/>
                <w:sz w:val="22"/>
                <w:szCs w:val="22"/>
              </w:rPr>
              <w:t xml:space="preserve"> – Trening zastępowania agresji dla Grupy 2 </w:t>
            </w:r>
          </w:p>
        </w:tc>
      </w:tr>
    </w:tbl>
    <w:p w:rsidR="000C2DD1" w:rsidRPr="00067C57" w:rsidRDefault="000C2DD1" w:rsidP="000C2DD1">
      <w:pPr>
        <w:autoSpaceDE w:val="0"/>
        <w:ind w:firstLine="36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na warunkach okre</w:t>
      </w:r>
      <w:r w:rsidRPr="00067C57">
        <w:rPr>
          <w:rFonts w:eastAsia="TTE1458318t00"/>
          <w:sz w:val="22"/>
          <w:szCs w:val="22"/>
        </w:rPr>
        <w:t>ś</w:t>
      </w:r>
      <w:r w:rsidRPr="00067C57">
        <w:rPr>
          <w:sz w:val="22"/>
          <w:szCs w:val="22"/>
        </w:rPr>
        <w:t>lonych w:</w:t>
      </w:r>
    </w:p>
    <w:p w:rsidR="000C2DD1" w:rsidRPr="00067C57" w:rsidRDefault="000C2DD1" w:rsidP="000C2DD1">
      <w:pPr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Specyfikacji Istotnych Warunków Zamówienia, zwanej w dalszej części umowy SIWZ,</w:t>
      </w:r>
    </w:p>
    <w:p w:rsidR="000C2DD1" w:rsidRPr="00067C57" w:rsidRDefault="000C2DD1" w:rsidP="000C2DD1">
      <w:pPr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Opisie Przedmiotu Zamówienia (załącznik nr 3 do SIWZ), zwanym dalej „Opisem”, stanowi</w:t>
      </w:r>
      <w:r w:rsidRPr="00067C57">
        <w:rPr>
          <w:rFonts w:eastAsia="TTE1458318t00"/>
          <w:sz w:val="22"/>
          <w:szCs w:val="22"/>
        </w:rPr>
        <w:t>ą</w:t>
      </w:r>
      <w:r w:rsidRPr="00067C57">
        <w:rPr>
          <w:sz w:val="22"/>
          <w:szCs w:val="22"/>
        </w:rPr>
        <w:t>cym Zał</w:t>
      </w:r>
      <w:r w:rsidRPr="00067C57">
        <w:rPr>
          <w:rFonts w:eastAsia="TTE1458318t00"/>
          <w:sz w:val="22"/>
          <w:szCs w:val="22"/>
        </w:rPr>
        <w:t>ą</w:t>
      </w:r>
      <w:r w:rsidRPr="00067C57">
        <w:rPr>
          <w:sz w:val="22"/>
          <w:szCs w:val="22"/>
        </w:rPr>
        <w:t>cznik Nr 3 do umowy oraz</w:t>
      </w:r>
    </w:p>
    <w:p w:rsidR="000C2DD1" w:rsidRPr="00067C57" w:rsidRDefault="000C2DD1" w:rsidP="000C2DD1">
      <w:pPr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ofercie Wykonawcy, zwanej dalej „Ofert</w:t>
      </w:r>
      <w:r w:rsidRPr="00067C57">
        <w:rPr>
          <w:rFonts w:eastAsia="TTE1458318t00"/>
          <w:sz w:val="22"/>
          <w:szCs w:val="22"/>
        </w:rPr>
        <w:t>ą</w:t>
      </w:r>
      <w:r w:rsidRPr="00067C57">
        <w:rPr>
          <w:sz w:val="22"/>
          <w:szCs w:val="22"/>
        </w:rPr>
        <w:t>” (w tym konspektami szkoleń)</w:t>
      </w:r>
      <w:r w:rsidR="00067C57">
        <w:rPr>
          <w:sz w:val="22"/>
          <w:szCs w:val="22"/>
        </w:rPr>
        <w:t xml:space="preserve"> </w:t>
      </w:r>
      <w:r w:rsidRPr="00067C57">
        <w:rPr>
          <w:sz w:val="22"/>
          <w:szCs w:val="22"/>
        </w:rPr>
        <w:t>stanowi</w:t>
      </w:r>
      <w:r w:rsidRPr="00067C57">
        <w:rPr>
          <w:rFonts w:eastAsia="TTE1458318t00"/>
          <w:sz w:val="22"/>
          <w:szCs w:val="22"/>
        </w:rPr>
        <w:t>ą</w:t>
      </w:r>
      <w:r w:rsidRPr="00067C57">
        <w:rPr>
          <w:sz w:val="22"/>
          <w:szCs w:val="22"/>
        </w:rPr>
        <w:t>c</w:t>
      </w:r>
      <w:r w:rsidRPr="00067C57">
        <w:rPr>
          <w:rFonts w:eastAsia="TTE1458318t00"/>
          <w:sz w:val="22"/>
          <w:szCs w:val="22"/>
        </w:rPr>
        <w:t xml:space="preserve">ą </w:t>
      </w:r>
      <w:r w:rsidRPr="00067C57">
        <w:rPr>
          <w:sz w:val="22"/>
          <w:szCs w:val="22"/>
        </w:rPr>
        <w:t>Zał</w:t>
      </w:r>
      <w:r w:rsidRPr="00067C57">
        <w:rPr>
          <w:rFonts w:eastAsia="TTE1458318t00"/>
          <w:sz w:val="22"/>
          <w:szCs w:val="22"/>
        </w:rPr>
        <w:t>ą</w:t>
      </w:r>
      <w:r w:rsidRPr="00067C57">
        <w:rPr>
          <w:sz w:val="22"/>
          <w:szCs w:val="22"/>
        </w:rPr>
        <w:t>cznik Nr 4 do umowy.</w:t>
      </w:r>
    </w:p>
    <w:p w:rsidR="000C2DD1" w:rsidRPr="00067C57" w:rsidRDefault="000C2DD1" w:rsidP="000C2DD1">
      <w:pPr>
        <w:numPr>
          <w:ilvl w:val="0"/>
          <w:numId w:val="7"/>
        </w:numPr>
        <w:tabs>
          <w:tab w:val="left" w:pos="360"/>
        </w:tabs>
        <w:autoSpaceDE w:val="0"/>
        <w:ind w:left="360"/>
        <w:jc w:val="both"/>
        <w:rPr>
          <w:rFonts w:eastAsia="Calibri"/>
          <w:sz w:val="22"/>
          <w:szCs w:val="22"/>
        </w:rPr>
      </w:pPr>
      <w:r w:rsidRPr="00067C57">
        <w:rPr>
          <w:sz w:val="22"/>
          <w:szCs w:val="22"/>
        </w:rPr>
        <w:t xml:space="preserve">Ilekroć w treści umowy jest mowa o „szkoleniu”, „szkoleniach”, „cyklu szkoleniowym” lub „przedmiocie umowy” należy przez to rozumieć zadania, o których mowa w ust. 1 pkt 1-20. </w:t>
      </w:r>
    </w:p>
    <w:p w:rsidR="000C2DD1" w:rsidRPr="00067C57" w:rsidRDefault="000C2DD1" w:rsidP="000C2DD1">
      <w:pPr>
        <w:numPr>
          <w:ilvl w:val="0"/>
          <w:numId w:val="7"/>
        </w:numPr>
        <w:tabs>
          <w:tab w:val="left" w:pos="426"/>
        </w:tabs>
        <w:suppressAutoHyphens w:val="0"/>
        <w:ind w:left="426" w:hanging="426"/>
        <w:jc w:val="both"/>
        <w:rPr>
          <w:rFonts w:eastAsia="Calibri"/>
          <w:sz w:val="22"/>
          <w:szCs w:val="22"/>
        </w:rPr>
      </w:pPr>
      <w:r w:rsidRPr="00067C57">
        <w:rPr>
          <w:rFonts w:eastAsia="Calibri"/>
          <w:sz w:val="22"/>
          <w:szCs w:val="22"/>
        </w:rPr>
        <w:t xml:space="preserve">Zamawiający oświadcza, iż zamówienie jest współfinansowane ze środków Unii Europejskiej w ramach środków Wielkopolskiego Regionalnego Programu Operacyjnego na lata 2014-2020 w ramach </w:t>
      </w:r>
      <w:r w:rsidRPr="00067C57">
        <w:rPr>
          <w:rFonts w:eastAsia="Calibri"/>
          <w:bCs/>
          <w:sz w:val="22"/>
          <w:szCs w:val="22"/>
        </w:rPr>
        <w:t>Oś priorytetowa 7 Włączenie społeczne</w:t>
      </w:r>
      <w:r w:rsidRPr="00067C57">
        <w:rPr>
          <w:rFonts w:eastAsia="Calibri"/>
          <w:sz w:val="22"/>
          <w:szCs w:val="22"/>
        </w:rPr>
        <w:t>.</w:t>
      </w:r>
    </w:p>
    <w:p w:rsidR="000C2DD1" w:rsidRPr="00067C57" w:rsidRDefault="000C2DD1" w:rsidP="000C2DD1">
      <w:pPr>
        <w:autoSpaceDE w:val="0"/>
        <w:jc w:val="center"/>
        <w:rPr>
          <w:rFonts w:eastAsia="Calibri"/>
          <w:b/>
          <w:bCs/>
          <w:sz w:val="22"/>
          <w:szCs w:val="22"/>
        </w:rPr>
      </w:pPr>
    </w:p>
    <w:p w:rsidR="000C2DD1" w:rsidRPr="00067C57" w:rsidRDefault="000C2DD1" w:rsidP="000C2DD1">
      <w:pPr>
        <w:autoSpaceDE w:val="0"/>
        <w:jc w:val="center"/>
        <w:rPr>
          <w:b/>
          <w:bCs/>
          <w:sz w:val="22"/>
          <w:szCs w:val="22"/>
        </w:rPr>
      </w:pPr>
    </w:p>
    <w:p w:rsidR="000C2DD1" w:rsidRPr="00067C57" w:rsidRDefault="000C2DD1" w:rsidP="000C2DD1">
      <w:pPr>
        <w:autoSpaceDE w:val="0"/>
        <w:jc w:val="center"/>
        <w:rPr>
          <w:rFonts w:eastAsia="Calibri"/>
          <w:b/>
          <w:bCs/>
          <w:sz w:val="22"/>
          <w:szCs w:val="22"/>
        </w:rPr>
      </w:pPr>
      <w:r w:rsidRPr="00067C57">
        <w:rPr>
          <w:b/>
          <w:bCs/>
          <w:sz w:val="22"/>
          <w:szCs w:val="22"/>
        </w:rPr>
        <w:t>§ 2</w:t>
      </w:r>
    </w:p>
    <w:p w:rsidR="000C2DD1" w:rsidRPr="00067C57" w:rsidRDefault="000C2DD1" w:rsidP="000C2DD1">
      <w:pPr>
        <w:autoSpaceDE w:val="0"/>
        <w:jc w:val="center"/>
        <w:rPr>
          <w:sz w:val="22"/>
          <w:szCs w:val="22"/>
        </w:rPr>
      </w:pPr>
      <w:r w:rsidRPr="00067C57">
        <w:rPr>
          <w:rFonts w:eastAsia="Calibri"/>
          <w:b/>
          <w:bCs/>
          <w:sz w:val="22"/>
          <w:szCs w:val="22"/>
        </w:rPr>
        <w:t>Termin wykonania umowy</w:t>
      </w:r>
    </w:p>
    <w:p w:rsidR="000C2DD1" w:rsidRPr="00067C57" w:rsidRDefault="000C2DD1" w:rsidP="000C2DD1">
      <w:pPr>
        <w:numPr>
          <w:ilvl w:val="0"/>
          <w:numId w:val="13"/>
        </w:numPr>
        <w:tabs>
          <w:tab w:val="clear" w:pos="0"/>
        </w:tabs>
        <w:suppressAutoHyphens w:val="0"/>
        <w:autoSpaceDE w:val="0"/>
        <w:ind w:left="426" w:hanging="426"/>
        <w:jc w:val="both"/>
        <w:rPr>
          <w:rFonts w:eastAsia="Calibri"/>
          <w:sz w:val="22"/>
          <w:szCs w:val="22"/>
        </w:rPr>
      </w:pPr>
      <w:r w:rsidRPr="00067C57">
        <w:rPr>
          <w:sz w:val="22"/>
          <w:szCs w:val="22"/>
        </w:rPr>
        <w:t xml:space="preserve">Wykonawca wykona przedmiot umowy w okresie </w:t>
      </w:r>
      <w:r w:rsidRPr="00067C57">
        <w:rPr>
          <w:rFonts w:eastAsia="Calibri"/>
          <w:sz w:val="22"/>
          <w:szCs w:val="22"/>
        </w:rPr>
        <w:t xml:space="preserve">od dnia </w:t>
      </w:r>
      <w:r w:rsidRPr="00067C57">
        <w:rPr>
          <w:rFonts w:eastAsia="Calibri"/>
          <w:b/>
          <w:sz w:val="22"/>
          <w:szCs w:val="22"/>
        </w:rPr>
        <w:t xml:space="preserve">zawarcia umowy do 30.11.2018 r. </w:t>
      </w:r>
    </w:p>
    <w:p w:rsidR="000C2DD1" w:rsidRPr="00067C57" w:rsidRDefault="000C2DD1" w:rsidP="000C2DD1">
      <w:pPr>
        <w:numPr>
          <w:ilvl w:val="0"/>
          <w:numId w:val="13"/>
        </w:numPr>
        <w:tabs>
          <w:tab w:val="clear" w:pos="0"/>
        </w:tabs>
        <w:suppressAutoHyphens w:val="0"/>
        <w:autoSpaceDE w:val="0"/>
        <w:autoSpaceDN w:val="0"/>
        <w:adjustRightInd w:val="0"/>
        <w:ind w:left="360" w:hanging="426"/>
        <w:jc w:val="both"/>
        <w:rPr>
          <w:rFonts w:eastAsia="Calibri"/>
          <w:sz w:val="22"/>
          <w:szCs w:val="22"/>
          <w:lang w:eastAsia="pl-PL"/>
        </w:rPr>
      </w:pPr>
      <w:r w:rsidRPr="00067C57">
        <w:rPr>
          <w:sz w:val="22"/>
          <w:szCs w:val="22"/>
          <w:lang w:eastAsia="pl-PL"/>
        </w:rPr>
        <w:t>Wykonawca w terminie 14 dni  od dnia podpisania umowy</w:t>
      </w:r>
      <w:r w:rsidRPr="00067C57">
        <w:rPr>
          <w:rFonts w:eastAsia="Calibri"/>
          <w:sz w:val="22"/>
          <w:szCs w:val="22"/>
          <w:lang w:eastAsia="pl-PL"/>
        </w:rPr>
        <w:t xml:space="preserve"> opracuje i </w:t>
      </w:r>
      <w:r w:rsidRPr="00067C57">
        <w:rPr>
          <w:sz w:val="22"/>
          <w:szCs w:val="22"/>
        </w:rPr>
        <w:t xml:space="preserve"> przedstawi do odbioru Zamawiającemu</w:t>
      </w:r>
      <w:r w:rsidRPr="00067C57">
        <w:rPr>
          <w:rFonts w:eastAsia="Calibri"/>
          <w:sz w:val="22"/>
          <w:szCs w:val="22"/>
          <w:lang w:eastAsia="pl-PL"/>
        </w:rPr>
        <w:t xml:space="preserve"> propozycję szczegółowego programu realizacji niniejszej umowy, wraz z harmonogramem wykonywania poszczególnych zadań.</w:t>
      </w:r>
    </w:p>
    <w:p w:rsidR="000C2DD1" w:rsidRPr="00067C57" w:rsidRDefault="000C2DD1" w:rsidP="000C2DD1">
      <w:pPr>
        <w:numPr>
          <w:ilvl w:val="0"/>
          <w:numId w:val="13"/>
        </w:numPr>
        <w:tabs>
          <w:tab w:val="clear" w:pos="0"/>
        </w:tabs>
        <w:suppressAutoHyphens w:val="0"/>
        <w:autoSpaceDE w:val="0"/>
        <w:autoSpaceDN w:val="0"/>
        <w:adjustRightInd w:val="0"/>
        <w:ind w:left="360" w:hanging="426"/>
        <w:jc w:val="both"/>
        <w:rPr>
          <w:rFonts w:eastAsia="Calibri"/>
          <w:sz w:val="22"/>
          <w:szCs w:val="22"/>
          <w:lang w:eastAsia="pl-PL"/>
        </w:rPr>
      </w:pPr>
      <w:r w:rsidRPr="00067C57">
        <w:rPr>
          <w:rFonts w:eastAsia="Calibri"/>
          <w:sz w:val="22"/>
          <w:szCs w:val="22"/>
          <w:lang w:eastAsia="pl-PL"/>
        </w:rPr>
        <w:t xml:space="preserve">Szczegółowy harmonogram realizacji niniejszej umowy powinien zostać sporządzony przy założeniu, że </w:t>
      </w:r>
      <w:r w:rsidRPr="00067C57">
        <w:rPr>
          <w:rFonts w:eastAsia="Calibri"/>
          <w:sz w:val="22"/>
          <w:szCs w:val="22"/>
        </w:rPr>
        <w:t>przedmiot umowy powinien zostać wykonany w terminie określonym w ust. 1.</w:t>
      </w:r>
    </w:p>
    <w:p w:rsidR="000C2DD1" w:rsidRPr="00067C57" w:rsidRDefault="000C2DD1" w:rsidP="000C2DD1">
      <w:pPr>
        <w:numPr>
          <w:ilvl w:val="0"/>
          <w:numId w:val="13"/>
        </w:numPr>
        <w:tabs>
          <w:tab w:val="clear" w:pos="0"/>
        </w:tabs>
        <w:suppressAutoHyphens w:val="0"/>
        <w:autoSpaceDE w:val="0"/>
        <w:autoSpaceDN w:val="0"/>
        <w:adjustRightInd w:val="0"/>
        <w:ind w:left="360" w:hanging="426"/>
        <w:jc w:val="both"/>
        <w:rPr>
          <w:rFonts w:eastAsia="Calibri"/>
          <w:sz w:val="22"/>
          <w:szCs w:val="22"/>
          <w:lang w:eastAsia="pl-PL"/>
        </w:rPr>
      </w:pPr>
      <w:r w:rsidRPr="00067C57">
        <w:rPr>
          <w:sz w:val="22"/>
          <w:szCs w:val="22"/>
          <w:lang w:eastAsia="pl-PL"/>
        </w:rPr>
        <w:t xml:space="preserve">Wykonawca zobowiązany jest na wniosek Zamawiającego do dokonywania aktualizacji lub modyfikacji </w:t>
      </w:r>
      <w:r w:rsidRPr="00067C57">
        <w:rPr>
          <w:rFonts w:eastAsia="Calibri"/>
          <w:sz w:val="22"/>
          <w:szCs w:val="22"/>
          <w:lang w:eastAsia="pl-PL"/>
        </w:rPr>
        <w:t xml:space="preserve">szczegółowego harmonogramu realizacji umowy, o którym mowa powyżej w ust. 2 i 3. </w:t>
      </w:r>
    </w:p>
    <w:p w:rsidR="000C2DD1" w:rsidRPr="00067C57" w:rsidRDefault="000C2DD1" w:rsidP="000C2DD1">
      <w:pPr>
        <w:numPr>
          <w:ilvl w:val="0"/>
          <w:numId w:val="13"/>
        </w:numPr>
        <w:tabs>
          <w:tab w:val="clear" w:pos="0"/>
        </w:tabs>
        <w:suppressAutoHyphens w:val="0"/>
        <w:autoSpaceDE w:val="0"/>
        <w:autoSpaceDN w:val="0"/>
        <w:adjustRightInd w:val="0"/>
        <w:ind w:left="360" w:hanging="426"/>
        <w:jc w:val="both"/>
        <w:rPr>
          <w:rFonts w:eastAsia="Calibri"/>
          <w:sz w:val="22"/>
          <w:szCs w:val="22"/>
          <w:lang w:eastAsia="pl-PL"/>
        </w:rPr>
      </w:pPr>
      <w:r w:rsidRPr="00067C57">
        <w:rPr>
          <w:rFonts w:eastAsia="Calibri"/>
          <w:sz w:val="22"/>
          <w:szCs w:val="22"/>
          <w:lang w:eastAsia="pl-PL"/>
        </w:rPr>
        <w:t xml:space="preserve">Każda zgłoszona przez Zamawiającego </w:t>
      </w:r>
      <w:r w:rsidRPr="00067C57">
        <w:rPr>
          <w:sz w:val="22"/>
          <w:szCs w:val="22"/>
          <w:lang w:eastAsia="pl-PL"/>
        </w:rPr>
        <w:t xml:space="preserve">aktualizacja lub modyfikacja szczegółowego harmonogramu realizacji  umowy powinna być dokonana przez Wykonawcę w terminie 3 dni roboczych od jej przekazania przez Zamawiającego. Każdorazowo zaktualizowany lub zmodyfikowany harmonogram realizacji niniejszej umowy musi być przekazany przez Wykonawcę Zamawiającemu w terminie 3 dni roboczych od dnia wprowadzenia zmian.   </w:t>
      </w:r>
      <w:r w:rsidRPr="00067C57">
        <w:rPr>
          <w:rFonts w:eastAsia="Calibri"/>
          <w:sz w:val="22"/>
          <w:szCs w:val="22"/>
          <w:lang w:eastAsia="pl-PL"/>
        </w:rPr>
        <w:t xml:space="preserve">  </w:t>
      </w:r>
      <w:r w:rsidRPr="00067C57">
        <w:rPr>
          <w:sz w:val="22"/>
          <w:szCs w:val="22"/>
          <w:lang w:eastAsia="pl-PL"/>
        </w:rPr>
        <w:t xml:space="preserve">  </w:t>
      </w:r>
      <w:r w:rsidRPr="00067C57">
        <w:rPr>
          <w:rFonts w:eastAsia="Calibri"/>
          <w:sz w:val="22"/>
          <w:szCs w:val="22"/>
          <w:lang w:eastAsia="pl-PL"/>
        </w:rPr>
        <w:t xml:space="preserve"> </w:t>
      </w:r>
    </w:p>
    <w:p w:rsidR="000C2DD1" w:rsidRPr="00067C57" w:rsidRDefault="000C2DD1" w:rsidP="000C2DD1">
      <w:pPr>
        <w:numPr>
          <w:ilvl w:val="0"/>
          <w:numId w:val="13"/>
        </w:numPr>
        <w:tabs>
          <w:tab w:val="clear" w:pos="0"/>
        </w:tabs>
        <w:suppressAutoHyphens w:val="0"/>
        <w:autoSpaceDE w:val="0"/>
        <w:autoSpaceDN w:val="0"/>
        <w:adjustRightInd w:val="0"/>
        <w:ind w:left="360" w:hanging="426"/>
        <w:jc w:val="both"/>
        <w:rPr>
          <w:rFonts w:eastAsia="Calibri"/>
          <w:sz w:val="22"/>
          <w:szCs w:val="22"/>
          <w:lang w:eastAsia="pl-PL"/>
        </w:rPr>
      </w:pPr>
      <w:r w:rsidRPr="00067C57">
        <w:rPr>
          <w:rFonts w:eastAsia="Calibri"/>
          <w:sz w:val="22"/>
          <w:szCs w:val="22"/>
          <w:lang w:eastAsia="pl-PL"/>
        </w:rPr>
        <w:t>Szczegółowy</w:t>
      </w:r>
      <w:r w:rsidRPr="00067C57">
        <w:rPr>
          <w:sz w:val="22"/>
          <w:szCs w:val="22"/>
        </w:rPr>
        <w:t xml:space="preserve"> harmonogram realizacji umowy określa również sposób realizacji przedmiotu umowy i jest podstawą do przeprowadzania przez Zamawiającego kontroli realizacji przedmiotu </w:t>
      </w:r>
      <w:r w:rsidRPr="00067C57">
        <w:rPr>
          <w:sz w:val="22"/>
          <w:szCs w:val="22"/>
        </w:rPr>
        <w:lastRenderedPageBreak/>
        <w:t xml:space="preserve">umowy. Zamawiający zastrzega sobie prawo na każdym etapie prac do przeprowadzenia kontroli zgodności realizacji przedmiotu umowy z SIWZ, Ofertą, Opisem i przyjętym </w:t>
      </w:r>
      <w:r w:rsidRPr="00067C57">
        <w:rPr>
          <w:rFonts w:eastAsia="Calibri"/>
          <w:sz w:val="22"/>
          <w:szCs w:val="22"/>
          <w:lang w:eastAsia="pl-PL"/>
        </w:rPr>
        <w:t>szczegółowym</w:t>
      </w:r>
      <w:r w:rsidRPr="00067C57">
        <w:rPr>
          <w:sz w:val="22"/>
          <w:szCs w:val="22"/>
        </w:rPr>
        <w:t xml:space="preserve"> harmonogramem realizacji oraz </w:t>
      </w:r>
      <w:r w:rsidR="00067C57">
        <w:rPr>
          <w:sz w:val="22"/>
          <w:szCs w:val="22"/>
        </w:rPr>
        <w:t>konspektem</w:t>
      </w:r>
      <w:r w:rsidRPr="00067C57">
        <w:rPr>
          <w:sz w:val="22"/>
          <w:szCs w:val="22"/>
        </w:rPr>
        <w:t>. W przypadku stwierdzenia niezgodności realizacji przedmiotu umowy z którymkolwiek z wymienionych dokumentów, Zamawiający wezwie Wykonawcę do poprawy sposobu realizacji przedmiotu umowy i wyznaczy mu termin na usunięcie niezgodności.</w:t>
      </w:r>
    </w:p>
    <w:p w:rsidR="000C2DD1" w:rsidRPr="00067C57" w:rsidRDefault="000C2DD1" w:rsidP="000C2DD1">
      <w:pPr>
        <w:suppressAutoHyphens w:val="0"/>
        <w:autoSpaceDE w:val="0"/>
        <w:ind w:left="426"/>
        <w:jc w:val="both"/>
        <w:rPr>
          <w:rFonts w:eastAsia="Calibri"/>
          <w:sz w:val="22"/>
          <w:szCs w:val="22"/>
        </w:rPr>
      </w:pPr>
    </w:p>
    <w:p w:rsidR="000C2DD1" w:rsidRPr="00067C57" w:rsidRDefault="000C2DD1" w:rsidP="000C2DD1">
      <w:pPr>
        <w:suppressAutoHyphens w:val="0"/>
        <w:autoSpaceDE w:val="0"/>
        <w:jc w:val="center"/>
        <w:rPr>
          <w:rFonts w:eastAsia="Calibri"/>
          <w:b/>
          <w:sz w:val="22"/>
          <w:szCs w:val="22"/>
        </w:rPr>
      </w:pPr>
      <w:r w:rsidRPr="00067C57">
        <w:rPr>
          <w:rFonts w:eastAsia="Calibri"/>
          <w:b/>
          <w:sz w:val="22"/>
          <w:szCs w:val="22"/>
        </w:rPr>
        <w:t xml:space="preserve">§ </w:t>
      </w:r>
      <w:r w:rsidR="00945914" w:rsidRPr="00067C57">
        <w:rPr>
          <w:rFonts w:eastAsia="Calibri"/>
          <w:b/>
          <w:sz w:val="22"/>
          <w:szCs w:val="22"/>
        </w:rPr>
        <w:t>3</w:t>
      </w:r>
    </w:p>
    <w:p w:rsidR="000C2DD1" w:rsidRPr="00067C57" w:rsidRDefault="000C2DD1" w:rsidP="000C2DD1">
      <w:pPr>
        <w:suppressAutoHyphens w:val="0"/>
        <w:autoSpaceDE w:val="0"/>
        <w:jc w:val="center"/>
        <w:rPr>
          <w:rFonts w:eastAsia="Calibri"/>
          <w:b/>
          <w:sz w:val="22"/>
          <w:szCs w:val="22"/>
        </w:rPr>
      </w:pPr>
      <w:r w:rsidRPr="00067C57">
        <w:rPr>
          <w:rFonts w:eastAsia="Calibri"/>
          <w:b/>
          <w:sz w:val="22"/>
          <w:szCs w:val="22"/>
        </w:rPr>
        <w:t>Sposób wykonywania przedmiotu umowy</w:t>
      </w:r>
    </w:p>
    <w:p w:rsidR="000C2DD1" w:rsidRPr="00067C57" w:rsidRDefault="000C2DD1" w:rsidP="000C2DD1">
      <w:pPr>
        <w:suppressAutoHyphens w:val="0"/>
        <w:autoSpaceDE w:val="0"/>
        <w:ind w:left="426"/>
        <w:jc w:val="both"/>
        <w:rPr>
          <w:rFonts w:eastAsia="Calibri"/>
          <w:sz w:val="22"/>
          <w:szCs w:val="22"/>
        </w:rPr>
      </w:pPr>
    </w:p>
    <w:p w:rsidR="000C2DD1" w:rsidRPr="00067C57" w:rsidRDefault="000C2DD1" w:rsidP="000C2DD1">
      <w:pPr>
        <w:numPr>
          <w:ilvl w:val="0"/>
          <w:numId w:val="23"/>
        </w:numPr>
        <w:tabs>
          <w:tab w:val="num" w:pos="360"/>
          <w:tab w:val="num" w:pos="426"/>
        </w:tabs>
        <w:suppressAutoHyphens w:val="0"/>
        <w:autoSpaceDE w:val="0"/>
        <w:autoSpaceDN w:val="0"/>
        <w:adjustRightInd w:val="0"/>
        <w:ind w:left="360"/>
        <w:jc w:val="both"/>
        <w:rPr>
          <w:bCs/>
          <w:sz w:val="22"/>
          <w:szCs w:val="22"/>
          <w:lang w:eastAsia="pl-PL"/>
        </w:rPr>
      </w:pPr>
      <w:r w:rsidRPr="00067C57">
        <w:rPr>
          <w:bCs/>
          <w:sz w:val="22"/>
          <w:szCs w:val="22"/>
          <w:lang w:eastAsia="pl-PL"/>
        </w:rPr>
        <w:t>Wykonawca zobowiązuje się wykonać przedmiot umowy z zachowaniem najwyższej profesjonalnej staranności, przy wykorzystaniu całej posiadanej wiedzy i doświadczenia.</w:t>
      </w:r>
    </w:p>
    <w:p w:rsidR="000C2DD1" w:rsidRDefault="000C2DD1" w:rsidP="000C2DD1">
      <w:pPr>
        <w:numPr>
          <w:ilvl w:val="0"/>
          <w:numId w:val="23"/>
        </w:numPr>
        <w:tabs>
          <w:tab w:val="num" w:pos="360"/>
          <w:tab w:val="num" w:pos="426"/>
        </w:tabs>
        <w:suppressAutoHyphens w:val="0"/>
        <w:autoSpaceDE w:val="0"/>
        <w:autoSpaceDN w:val="0"/>
        <w:adjustRightInd w:val="0"/>
        <w:ind w:left="360"/>
        <w:jc w:val="both"/>
        <w:rPr>
          <w:bCs/>
          <w:sz w:val="22"/>
          <w:szCs w:val="22"/>
          <w:lang w:eastAsia="pl-PL"/>
        </w:rPr>
      </w:pPr>
      <w:r w:rsidRPr="00067C57">
        <w:rPr>
          <w:bCs/>
          <w:sz w:val="22"/>
          <w:szCs w:val="22"/>
          <w:lang w:eastAsia="pl-PL"/>
        </w:rPr>
        <w:t>Wykonawca zobowiązuje się do przekazywania na żądanie Zamawiającego informacji związanych z umową, w szczególności informacji dotyczących postępów prac, przyczyn opóźnień lub przyczyn nienależytego wykonania umowy. Informacje, o których mowa w zdaniu poprzedzającym, będą przekazywane w formie pisemnej Zamawiającemu w terminie 3 dni od otrzymania żądania od Zamawiającego.</w:t>
      </w:r>
    </w:p>
    <w:p w:rsidR="000C2DD1" w:rsidRPr="00297221" w:rsidRDefault="00297221" w:rsidP="00297221">
      <w:pPr>
        <w:numPr>
          <w:ilvl w:val="0"/>
          <w:numId w:val="23"/>
        </w:numPr>
        <w:tabs>
          <w:tab w:val="num" w:pos="360"/>
          <w:tab w:val="num" w:pos="426"/>
        </w:tabs>
        <w:suppressAutoHyphens w:val="0"/>
        <w:autoSpaceDE w:val="0"/>
        <w:autoSpaceDN w:val="0"/>
        <w:adjustRightInd w:val="0"/>
        <w:ind w:left="360"/>
        <w:jc w:val="both"/>
        <w:rPr>
          <w:bCs/>
          <w:sz w:val="22"/>
          <w:szCs w:val="22"/>
          <w:lang w:eastAsia="pl-PL"/>
        </w:rPr>
      </w:pPr>
      <w:bookmarkStart w:id="1" w:name="_GoBack"/>
      <w:bookmarkEnd w:id="1"/>
      <w:r w:rsidRPr="00297221">
        <w:rPr>
          <w:rStyle w:val="Odwoaniedokomentarza"/>
          <w:sz w:val="22"/>
          <w:szCs w:val="22"/>
        </w:rPr>
        <w:t>Wykonawca o</w:t>
      </w:r>
      <w:r w:rsidR="000C2DD1" w:rsidRPr="00297221">
        <w:rPr>
          <w:rFonts w:eastAsia="Calibri"/>
          <w:sz w:val="22"/>
          <w:szCs w:val="22"/>
        </w:rPr>
        <w:t xml:space="preserve">świadcza, że posiada odpowiedni </w:t>
      </w:r>
      <w:r w:rsidR="00C672F5" w:rsidRPr="00297221">
        <w:rPr>
          <w:rFonts w:eastAsia="Calibri"/>
          <w:sz w:val="22"/>
          <w:szCs w:val="22"/>
        </w:rPr>
        <w:t xml:space="preserve">potencjał techniczny, kadrowy i ekonomiczny </w:t>
      </w:r>
      <w:r w:rsidR="000C2DD1" w:rsidRPr="00297221">
        <w:rPr>
          <w:rFonts w:eastAsia="Calibri"/>
          <w:sz w:val="22"/>
          <w:szCs w:val="22"/>
        </w:rPr>
        <w:t>w zakresie niezbędnym do realizacji niniejszej umowy.</w:t>
      </w:r>
    </w:p>
    <w:p w:rsidR="000C2DD1" w:rsidRPr="00067C57" w:rsidRDefault="000C2DD1" w:rsidP="000C2DD1">
      <w:pPr>
        <w:numPr>
          <w:ilvl w:val="0"/>
          <w:numId w:val="23"/>
        </w:numPr>
        <w:tabs>
          <w:tab w:val="num" w:pos="360"/>
          <w:tab w:val="num" w:pos="426"/>
        </w:tabs>
        <w:suppressAutoHyphens w:val="0"/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</w:rPr>
      </w:pPr>
      <w:r w:rsidRPr="00067C57">
        <w:rPr>
          <w:rFonts w:eastAsia="Calibri"/>
          <w:sz w:val="22"/>
          <w:szCs w:val="22"/>
        </w:rPr>
        <w:t>Wykonawca przy wykonywaniu przedmiotu umowy może posługiwać się podwykonawcami w zakresie wskazanym w Ofercie.</w:t>
      </w:r>
    </w:p>
    <w:p w:rsidR="000C2DD1" w:rsidRPr="00067C57" w:rsidRDefault="000C2DD1" w:rsidP="000C2DD1">
      <w:pPr>
        <w:numPr>
          <w:ilvl w:val="0"/>
          <w:numId w:val="23"/>
        </w:numPr>
        <w:tabs>
          <w:tab w:val="num" w:pos="360"/>
          <w:tab w:val="num" w:pos="426"/>
        </w:tabs>
        <w:suppressAutoHyphens w:val="0"/>
        <w:autoSpaceDE w:val="0"/>
        <w:autoSpaceDN w:val="0"/>
        <w:adjustRightInd w:val="0"/>
        <w:ind w:left="360"/>
        <w:jc w:val="both"/>
        <w:rPr>
          <w:rFonts w:eastAsia="Calibri"/>
          <w:bCs/>
          <w:sz w:val="22"/>
          <w:szCs w:val="22"/>
        </w:rPr>
      </w:pPr>
      <w:r w:rsidRPr="00067C57">
        <w:rPr>
          <w:rFonts w:eastAsia="Calibri"/>
          <w:bCs/>
          <w:sz w:val="22"/>
          <w:szCs w:val="22"/>
        </w:rPr>
        <w:t xml:space="preserve">W przypadku powierzenia podwykonawcy przez </w:t>
      </w:r>
      <w:r w:rsidRPr="00067C57">
        <w:rPr>
          <w:rFonts w:eastAsia="Calibri"/>
          <w:sz w:val="22"/>
          <w:szCs w:val="22"/>
        </w:rPr>
        <w:t>Wykonawcę</w:t>
      </w:r>
      <w:r w:rsidRPr="00067C57">
        <w:rPr>
          <w:rFonts w:eastAsia="Calibri"/>
          <w:bCs/>
          <w:sz w:val="22"/>
          <w:szCs w:val="22"/>
        </w:rPr>
        <w:t xml:space="preserve"> realizacji przedmiotu umowy,  </w:t>
      </w:r>
      <w:r w:rsidRPr="00067C57">
        <w:rPr>
          <w:rFonts w:eastAsia="Calibri"/>
          <w:sz w:val="22"/>
          <w:szCs w:val="22"/>
        </w:rPr>
        <w:t>Wykonawca</w:t>
      </w:r>
      <w:r w:rsidRPr="00067C57">
        <w:rPr>
          <w:rFonts w:eastAsia="Calibri"/>
          <w:bCs/>
          <w:sz w:val="22"/>
          <w:szCs w:val="22"/>
        </w:rPr>
        <w:t xml:space="preserve"> jest zobowiązany do dokonania we własnym zakresie zapłaty wynagrodzenia należnego podwykonawcy.</w:t>
      </w:r>
    </w:p>
    <w:p w:rsidR="000C2DD1" w:rsidRPr="00067C57" w:rsidRDefault="000C2DD1" w:rsidP="000C2DD1">
      <w:pPr>
        <w:numPr>
          <w:ilvl w:val="0"/>
          <w:numId w:val="23"/>
        </w:numPr>
        <w:tabs>
          <w:tab w:val="num" w:pos="360"/>
          <w:tab w:val="num" w:pos="426"/>
        </w:tabs>
        <w:suppressAutoHyphens w:val="0"/>
        <w:autoSpaceDE w:val="0"/>
        <w:autoSpaceDN w:val="0"/>
        <w:adjustRightInd w:val="0"/>
        <w:ind w:left="360"/>
        <w:jc w:val="both"/>
        <w:rPr>
          <w:rFonts w:eastAsia="Calibri"/>
          <w:spacing w:val="-16"/>
          <w:sz w:val="22"/>
          <w:szCs w:val="22"/>
        </w:rPr>
      </w:pPr>
      <w:r w:rsidRPr="00067C57">
        <w:rPr>
          <w:rFonts w:eastAsia="Calibri"/>
          <w:sz w:val="22"/>
          <w:szCs w:val="22"/>
        </w:rPr>
        <w:t xml:space="preserve">Wykonanie świadczeń stanowiących przedmiot umowy przez podwykonawców nie zwalnia Wykonawcy z odpowiedzialności za wykonanie obowiązków wynikających z Umowy, SIWZ i obowiązujących przepisów prawa. Wykonawca ponosi pełną odpowiedzialność za działania lub zaniechania </w:t>
      </w:r>
      <w:r w:rsidRPr="00067C57">
        <w:rPr>
          <w:rFonts w:eastAsia="Calibri"/>
          <w:spacing w:val="-1"/>
          <w:sz w:val="22"/>
          <w:szCs w:val="22"/>
        </w:rPr>
        <w:t>podwykonawców, tak jak za działania lub zaniechania własne.</w:t>
      </w:r>
    </w:p>
    <w:p w:rsidR="000C2DD1" w:rsidRPr="00067C57" w:rsidRDefault="000C2DD1" w:rsidP="000C2DD1">
      <w:pPr>
        <w:numPr>
          <w:ilvl w:val="0"/>
          <w:numId w:val="23"/>
        </w:numPr>
        <w:tabs>
          <w:tab w:val="num" w:pos="360"/>
          <w:tab w:val="num" w:pos="426"/>
        </w:tabs>
        <w:suppressAutoHyphens w:val="0"/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</w:rPr>
      </w:pPr>
      <w:r w:rsidRPr="00067C57">
        <w:rPr>
          <w:rFonts w:eastAsia="Calibri"/>
          <w:sz w:val="22"/>
          <w:szCs w:val="22"/>
        </w:rPr>
        <w:t xml:space="preserve">Wykonawca oświadcza, że Wykonawca i podwykonawcy, których zatrudni do wykonywania zobowiązań Wykonawcy wynikających z niniejszej Umowy, świadczyć będą czynności objęte przedmiotem umowy w sposób zgodny z obowiązującymi przepisami prawa i postanowieniami niniejszej umowy wraz z załącznikami, oraz, że posiadają niezbędne umiejętności, doświadczenie, uprawnienia i personel do wykonania tych zobowiązań. </w:t>
      </w:r>
    </w:p>
    <w:p w:rsidR="000C2DD1" w:rsidRPr="00067C57" w:rsidRDefault="000C2DD1" w:rsidP="000C2DD1">
      <w:pPr>
        <w:numPr>
          <w:ilvl w:val="0"/>
          <w:numId w:val="23"/>
        </w:numPr>
        <w:tabs>
          <w:tab w:val="num" w:pos="360"/>
          <w:tab w:val="num" w:pos="426"/>
        </w:tabs>
        <w:suppressAutoHyphens w:val="0"/>
        <w:autoSpaceDE w:val="0"/>
        <w:autoSpaceDN w:val="0"/>
        <w:adjustRightInd w:val="0"/>
        <w:ind w:left="360"/>
        <w:jc w:val="both"/>
        <w:rPr>
          <w:sz w:val="22"/>
          <w:szCs w:val="22"/>
          <w:lang w:eastAsia="pl-PL"/>
        </w:rPr>
      </w:pPr>
      <w:r w:rsidRPr="00067C57">
        <w:rPr>
          <w:sz w:val="22"/>
          <w:szCs w:val="22"/>
          <w:lang w:eastAsia="pl-PL"/>
        </w:rPr>
        <w:t>Jeżeli</w:t>
      </w:r>
      <w:r w:rsidRPr="00067C57">
        <w:rPr>
          <w:bCs/>
          <w:sz w:val="22"/>
          <w:szCs w:val="22"/>
          <w:lang w:eastAsia="pl-PL"/>
        </w:rPr>
        <w:t xml:space="preserve"> zmiana albo rezygnacja z podwykonawcy dotyczy podmiotu, na którego zasoby </w:t>
      </w:r>
      <w:r w:rsidRPr="00067C57">
        <w:rPr>
          <w:rFonts w:eastAsia="Calibri"/>
          <w:sz w:val="22"/>
          <w:szCs w:val="22"/>
        </w:rPr>
        <w:t>Wykonawca</w:t>
      </w:r>
      <w:r w:rsidRPr="00067C57">
        <w:rPr>
          <w:bCs/>
          <w:sz w:val="22"/>
          <w:szCs w:val="22"/>
          <w:lang w:eastAsia="pl-PL"/>
        </w:rPr>
        <w:t xml:space="preserve"> powoływał się, na zasadach określonych w art. 22a ust. 1</w:t>
      </w:r>
      <w:r w:rsidR="00067C57">
        <w:rPr>
          <w:bCs/>
          <w:sz w:val="22"/>
          <w:szCs w:val="22"/>
          <w:lang w:eastAsia="pl-PL"/>
        </w:rPr>
        <w:t xml:space="preserve"> ustawy </w:t>
      </w:r>
      <w:r w:rsidR="00067C57" w:rsidRPr="00067C57">
        <w:rPr>
          <w:color w:val="000000"/>
          <w:sz w:val="22"/>
          <w:szCs w:val="22"/>
        </w:rPr>
        <w:t xml:space="preserve">z dnia 29 stycznia 2004 roku </w:t>
      </w:r>
      <w:r w:rsidR="00067C57">
        <w:rPr>
          <w:bCs/>
          <w:sz w:val="22"/>
          <w:szCs w:val="22"/>
          <w:lang w:eastAsia="pl-PL"/>
        </w:rPr>
        <w:t>Prawo zamówień publicznych</w:t>
      </w:r>
      <w:r w:rsidRPr="00067C57">
        <w:rPr>
          <w:bCs/>
          <w:sz w:val="22"/>
          <w:szCs w:val="22"/>
          <w:lang w:eastAsia="pl-PL"/>
        </w:rPr>
        <w:t xml:space="preserve">, w celu wykazania spełniania warunków udziału w postępowaniu, </w:t>
      </w:r>
      <w:r w:rsidRPr="00067C57">
        <w:rPr>
          <w:rFonts w:eastAsia="Calibri"/>
          <w:sz w:val="22"/>
          <w:szCs w:val="22"/>
        </w:rPr>
        <w:t>Wykonawca</w:t>
      </w:r>
      <w:r w:rsidRPr="00067C57">
        <w:rPr>
          <w:bCs/>
          <w:sz w:val="22"/>
          <w:szCs w:val="22"/>
          <w:lang w:eastAsia="pl-PL"/>
        </w:rPr>
        <w:t xml:space="preserve"> jest obowiązany wykazać Zamawiającemu, że proponowany inny podwykonawca lub </w:t>
      </w:r>
      <w:r w:rsidRPr="00067C57">
        <w:rPr>
          <w:rFonts w:eastAsia="Calibri"/>
          <w:sz w:val="22"/>
          <w:szCs w:val="22"/>
        </w:rPr>
        <w:t>Wykonawca</w:t>
      </w:r>
      <w:r w:rsidRPr="00067C57">
        <w:rPr>
          <w:bCs/>
          <w:sz w:val="22"/>
          <w:szCs w:val="22"/>
          <w:lang w:eastAsia="pl-PL"/>
        </w:rPr>
        <w:t xml:space="preserve"> samodzielnie spełnia je w stopniu nie mniejszym niż podwykonawca, na którego zasoby </w:t>
      </w:r>
      <w:r w:rsidRPr="00067C57">
        <w:rPr>
          <w:rFonts w:eastAsia="Calibri"/>
          <w:sz w:val="22"/>
          <w:szCs w:val="22"/>
        </w:rPr>
        <w:t>Wykonawca</w:t>
      </w:r>
      <w:r w:rsidRPr="00067C57">
        <w:rPr>
          <w:bCs/>
          <w:sz w:val="22"/>
          <w:szCs w:val="22"/>
          <w:lang w:eastAsia="pl-PL"/>
        </w:rPr>
        <w:t xml:space="preserve"> powoływał się w trakcie postępowania o udzielenie zamówienia</w:t>
      </w:r>
      <w:r w:rsidRPr="00067C57">
        <w:rPr>
          <w:sz w:val="22"/>
          <w:szCs w:val="22"/>
          <w:lang w:eastAsia="pl-PL"/>
        </w:rPr>
        <w:t>.</w:t>
      </w:r>
      <w:r w:rsidRPr="00067C57">
        <w:rPr>
          <w:sz w:val="22"/>
          <w:szCs w:val="22"/>
        </w:rPr>
        <w:t xml:space="preserve"> Taka zmiana podwykonawcy może nastąpić tylko za pisemną zgodą Zamawiającego.</w:t>
      </w:r>
    </w:p>
    <w:p w:rsidR="000C2DD1" w:rsidRPr="00067C57" w:rsidRDefault="000C2DD1" w:rsidP="000C2DD1">
      <w:pPr>
        <w:numPr>
          <w:ilvl w:val="0"/>
          <w:numId w:val="23"/>
        </w:numPr>
        <w:tabs>
          <w:tab w:val="left" w:pos="426"/>
        </w:tabs>
        <w:suppressAutoHyphens w:val="0"/>
        <w:jc w:val="both"/>
        <w:rPr>
          <w:color w:val="000000"/>
          <w:sz w:val="22"/>
          <w:szCs w:val="22"/>
        </w:rPr>
      </w:pPr>
      <w:r w:rsidRPr="00067C57">
        <w:rPr>
          <w:color w:val="000000"/>
          <w:sz w:val="22"/>
          <w:szCs w:val="22"/>
        </w:rPr>
        <w:t xml:space="preserve">Wykonawca zobowiązuje się do zatrudniania przy realizacji zadania, zgodnie z art. 29 ust. 3a ustawy z dnia 29 stycznia 2004 roku Prawo zamówień publicznych, co najmniej jednego pracownika na podstawie umowy o pracę (przy umowach na czas określony lub na czas zastępstwa czas trwania umowy musi obejmować w całości czas realizacji umowy), przy czynnościach określonych w pkt </w:t>
      </w:r>
      <w:r w:rsidRPr="00067C57">
        <w:rPr>
          <w:b/>
          <w:color w:val="000000"/>
          <w:sz w:val="22"/>
          <w:szCs w:val="22"/>
          <w:highlight w:val="yellow"/>
        </w:rPr>
        <w:t>.... SIWZ</w:t>
      </w:r>
      <w:r w:rsidRPr="00067C57">
        <w:rPr>
          <w:color w:val="000000"/>
          <w:sz w:val="22"/>
          <w:szCs w:val="22"/>
        </w:rPr>
        <w:t xml:space="preserve">. Na potwierdzenie wymogu Wykonawca </w:t>
      </w:r>
      <w:r w:rsidRPr="00067C57">
        <w:rPr>
          <w:sz w:val="22"/>
          <w:szCs w:val="22"/>
        </w:rPr>
        <w:t xml:space="preserve">przedstawi zamawiającemu oświadczenie, że zatrudnia pracowników którzy będą wykonywać czynności w zakresie realizacji zamówienia w oparciu o umowę o pracę </w:t>
      </w:r>
      <w:r w:rsidRPr="00067C57">
        <w:rPr>
          <w:color w:val="000000"/>
          <w:sz w:val="22"/>
          <w:szCs w:val="22"/>
        </w:rPr>
        <w:t xml:space="preserve">oraz </w:t>
      </w:r>
      <w:r w:rsidRPr="00067C57">
        <w:rPr>
          <w:color w:val="000000"/>
          <w:sz w:val="22"/>
          <w:szCs w:val="22"/>
          <w:lang w:eastAsia="ar-SA"/>
        </w:rPr>
        <w:t xml:space="preserve">kopię aktualnych dokumentów ZUS DRA, RCA potwierdzających ilość zatrudnionych pracowników. </w:t>
      </w:r>
      <w:r w:rsidR="00067C57">
        <w:rPr>
          <w:color w:val="000000"/>
          <w:sz w:val="22"/>
          <w:szCs w:val="22"/>
          <w:lang w:eastAsia="ar-SA"/>
        </w:rPr>
        <w:t xml:space="preserve">Zamawiający może żądać także innych dokumentów dotyczących zatrudnienia pracowników, z tym zastrzeżeniem, że </w:t>
      </w:r>
      <w:r w:rsidRPr="00067C57">
        <w:rPr>
          <w:sz w:val="22"/>
          <w:szCs w:val="22"/>
        </w:rPr>
        <w:t xml:space="preserve">dokumenty </w:t>
      </w:r>
      <w:r w:rsidR="00067C57">
        <w:rPr>
          <w:sz w:val="22"/>
          <w:szCs w:val="22"/>
        </w:rPr>
        <w:t>te będą</w:t>
      </w:r>
      <w:r w:rsidRPr="00067C57">
        <w:rPr>
          <w:sz w:val="22"/>
          <w:szCs w:val="22"/>
        </w:rPr>
        <w:t xml:space="preserve"> zawierać wyłącznie imię i nazwisko pracownika, datę</w:t>
      </w:r>
      <w:r w:rsidR="00067C57">
        <w:rPr>
          <w:sz w:val="22"/>
          <w:szCs w:val="22"/>
        </w:rPr>
        <w:t xml:space="preserve"> i okres</w:t>
      </w:r>
      <w:r w:rsidRPr="00067C57">
        <w:rPr>
          <w:sz w:val="22"/>
          <w:szCs w:val="22"/>
        </w:rPr>
        <w:t xml:space="preserve"> zatrudnienia</w:t>
      </w:r>
      <w:r w:rsidR="00067C57">
        <w:rPr>
          <w:sz w:val="22"/>
          <w:szCs w:val="22"/>
        </w:rPr>
        <w:t xml:space="preserve">, wymiar etatu, </w:t>
      </w:r>
      <w:r w:rsidRPr="00067C57">
        <w:rPr>
          <w:sz w:val="22"/>
          <w:szCs w:val="22"/>
        </w:rPr>
        <w:t>rodzaj wykonywanej pracy</w:t>
      </w:r>
      <w:r w:rsidR="00067C57">
        <w:rPr>
          <w:sz w:val="22"/>
          <w:szCs w:val="22"/>
        </w:rPr>
        <w:t xml:space="preserve"> i zakres czynności</w:t>
      </w:r>
      <w:r w:rsidRPr="00067C57">
        <w:rPr>
          <w:sz w:val="22"/>
          <w:szCs w:val="22"/>
        </w:rPr>
        <w:t>. W pozostałym zakresie Wykonawca jest zobowiązany zanonimizować przekazywane dokumenty.</w:t>
      </w:r>
    </w:p>
    <w:p w:rsidR="000C2DD1" w:rsidRPr="00067C57" w:rsidRDefault="000C2DD1" w:rsidP="000C2DD1">
      <w:pPr>
        <w:suppressAutoHyphens w:val="0"/>
        <w:autoSpaceDE w:val="0"/>
        <w:ind w:left="426"/>
        <w:jc w:val="both"/>
        <w:rPr>
          <w:rFonts w:eastAsia="Calibri"/>
          <w:sz w:val="22"/>
          <w:szCs w:val="22"/>
        </w:rPr>
      </w:pPr>
    </w:p>
    <w:p w:rsidR="000C2DD1" w:rsidRPr="00067C57" w:rsidRDefault="00067C57" w:rsidP="000C2DD1">
      <w:pPr>
        <w:autoSpaceDE w:val="0"/>
        <w:jc w:val="center"/>
        <w:rPr>
          <w:rFonts w:eastAsia="Calibri"/>
          <w:b/>
          <w:bCs/>
          <w:sz w:val="22"/>
          <w:szCs w:val="22"/>
        </w:rPr>
      </w:pPr>
      <w:r w:rsidRPr="00067C57">
        <w:rPr>
          <w:b/>
          <w:bCs/>
          <w:sz w:val="22"/>
          <w:szCs w:val="22"/>
        </w:rPr>
        <w:lastRenderedPageBreak/>
        <w:t>§ 4</w:t>
      </w:r>
    </w:p>
    <w:p w:rsidR="000C2DD1" w:rsidRPr="00067C57" w:rsidRDefault="000C2DD1" w:rsidP="000C2DD1">
      <w:pPr>
        <w:autoSpaceDE w:val="0"/>
        <w:jc w:val="center"/>
        <w:rPr>
          <w:sz w:val="22"/>
          <w:szCs w:val="22"/>
        </w:rPr>
      </w:pPr>
      <w:r w:rsidRPr="00067C57">
        <w:rPr>
          <w:rFonts w:eastAsia="Calibri"/>
          <w:b/>
          <w:bCs/>
          <w:sz w:val="22"/>
          <w:szCs w:val="22"/>
        </w:rPr>
        <w:t>Wynagrodzenie</w:t>
      </w:r>
    </w:p>
    <w:p w:rsidR="000C2DD1" w:rsidRPr="00067C57" w:rsidRDefault="000C2DD1" w:rsidP="000C2DD1">
      <w:pPr>
        <w:numPr>
          <w:ilvl w:val="0"/>
          <w:numId w:val="11"/>
        </w:numPr>
        <w:tabs>
          <w:tab w:val="left" w:pos="284"/>
        </w:tabs>
        <w:autoSpaceDE w:val="0"/>
        <w:ind w:left="284" w:hanging="284"/>
        <w:jc w:val="both"/>
        <w:rPr>
          <w:sz w:val="22"/>
          <w:szCs w:val="22"/>
        </w:rPr>
      </w:pPr>
      <w:r w:rsidRPr="00067C57">
        <w:rPr>
          <w:sz w:val="22"/>
          <w:szCs w:val="22"/>
        </w:rPr>
        <w:t xml:space="preserve">Za prawidłowo wykonany przedmiot umowy Zamawiający zapłaci Wykonawcy wynagrodzenie brutto w wysokości </w:t>
      </w:r>
      <w:r w:rsidRPr="00067C57">
        <w:rPr>
          <w:b/>
          <w:sz w:val="22"/>
          <w:szCs w:val="22"/>
        </w:rPr>
        <w:t xml:space="preserve">………………… zł (słownie złotych: ………………………………….), </w:t>
      </w:r>
      <w:r w:rsidRPr="00067C57">
        <w:rPr>
          <w:sz w:val="22"/>
          <w:szCs w:val="22"/>
        </w:rPr>
        <w:t>tj. jest</w:t>
      </w:r>
      <w:r w:rsidRPr="00067C57">
        <w:rPr>
          <w:b/>
          <w:sz w:val="22"/>
          <w:szCs w:val="22"/>
        </w:rPr>
        <w:t xml:space="preserve"> ................. </w:t>
      </w:r>
      <w:r w:rsidRPr="00067C57">
        <w:rPr>
          <w:sz w:val="22"/>
          <w:szCs w:val="22"/>
        </w:rPr>
        <w:t>netto powiększone o podatek od towarów i usług według stawki ....% (...................... zł)</w:t>
      </w:r>
      <w:r w:rsidRPr="00067C57">
        <w:rPr>
          <w:b/>
          <w:sz w:val="22"/>
          <w:szCs w:val="22"/>
        </w:rPr>
        <w:t>.</w:t>
      </w:r>
    </w:p>
    <w:p w:rsidR="000C2DD1" w:rsidRPr="00067C57" w:rsidRDefault="000C2DD1" w:rsidP="000C2DD1">
      <w:pPr>
        <w:numPr>
          <w:ilvl w:val="0"/>
          <w:numId w:val="11"/>
        </w:numPr>
        <w:tabs>
          <w:tab w:val="left" w:pos="284"/>
        </w:tabs>
        <w:autoSpaceDE w:val="0"/>
        <w:ind w:left="284" w:hanging="284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Wynagrodzenie, o którym mowa w ust. 1 zostanie wypłacone w 20 płatnościach częściowych po wykonaniu każdego z zadań, o których mowa w § 1 ust. 1, w wysokościach określonych poniżej:</w:t>
      </w:r>
    </w:p>
    <w:p w:rsidR="000C2DD1" w:rsidRPr="00067C57" w:rsidRDefault="000C2DD1" w:rsidP="000C2DD1">
      <w:pPr>
        <w:numPr>
          <w:ilvl w:val="1"/>
          <w:numId w:val="11"/>
        </w:numPr>
        <w:tabs>
          <w:tab w:val="left" w:pos="851"/>
        </w:tabs>
        <w:autoSpaceDE w:val="0"/>
        <w:ind w:left="851" w:hanging="567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za wykonanie zadania 1 -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numPr>
          <w:ilvl w:val="1"/>
          <w:numId w:val="11"/>
        </w:numPr>
        <w:tabs>
          <w:tab w:val="clear" w:pos="1440"/>
          <w:tab w:val="num" w:pos="851"/>
        </w:tabs>
        <w:ind w:hanging="1156"/>
        <w:rPr>
          <w:sz w:val="22"/>
          <w:szCs w:val="22"/>
        </w:rPr>
      </w:pPr>
      <w:r w:rsidRPr="00067C57">
        <w:rPr>
          <w:sz w:val="22"/>
          <w:szCs w:val="22"/>
        </w:rPr>
        <w:t>za wykonanie zadania 2 -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numPr>
          <w:ilvl w:val="1"/>
          <w:numId w:val="11"/>
        </w:numPr>
        <w:tabs>
          <w:tab w:val="clear" w:pos="1440"/>
          <w:tab w:val="num" w:pos="851"/>
        </w:tabs>
        <w:ind w:hanging="1156"/>
        <w:rPr>
          <w:sz w:val="22"/>
          <w:szCs w:val="22"/>
        </w:rPr>
      </w:pPr>
      <w:r w:rsidRPr="00067C57">
        <w:rPr>
          <w:sz w:val="22"/>
          <w:szCs w:val="22"/>
        </w:rPr>
        <w:t>za wykonanie zadania 3 -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numPr>
          <w:ilvl w:val="1"/>
          <w:numId w:val="11"/>
        </w:numPr>
        <w:tabs>
          <w:tab w:val="clear" w:pos="1440"/>
          <w:tab w:val="num" w:pos="851"/>
        </w:tabs>
        <w:ind w:left="851" w:hanging="567"/>
        <w:rPr>
          <w:sz w:val="22"/>
          <w:szCs w:val="22"/>
        </w:rPr>
      </w:pPr>
      <w:r w:rsidRPr="00067C57">
        <w:rPr>
          <w:sz w:val="22"/>
          <w:szCs w:val="22"/>
        </w:rPr>
        <w:t>za wykonanie zadania 4 -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numPr>
          <w:ilvl w:val="1"/>
          <w:numId w:val="11"/>
        </w:numPr>
        <w:tabs>
          <w:tab w:val="clear" w:pos="1440"/>
          <w:tab w:val="num" w:pos="851"/>
        </w:tabs>
        <w:ind w:left="851" w:hanging="567"/>
        <w:rPr>
          <w:sz w:val="22"/>
          <w:szCs w:val="22"/>
        </w:rPr>
      </w:pPr>
      <w:r w:rsidRPr="00067C57">
        <w:rPr>
          <w:sz w:val="22"/>
          <w:szCs w:val="22"/>
        </w:rPr>
        <w:t>za wykonanie zadania 5 -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numPr>
          <w:ilvl w:val="1"/>
          <w:numId w:val="11"/>
        </w:numPr>
        <w:tabs>
          <w:tab w:val="clear" w:pos="1440"/>
          <w:tab w:val="num" w:pos="851"/>
        </w:tabs>
        <w:ind w:left="851" w:hanging="567"/>
        <w:rPr>
          <w:sz w:val="22"/>
          <w:szCs w:val="22"/>
        </w:rPr>
      </w:pPr>
      <w:r w:rsidRPr="00067C57">
        <w:rPr>
          <w:sz w:val="22"/>
          <w:szCs w:val="22"/>
        </w:rPr>
        <w:t>za wykonanie zadania 6 -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numPr>
          <w:ilvl w:val="0"/>
          <w:numId w:val="18"/>
        </w:numPr>
        <w:tabs>
          <w:tab w:val="left" w:pos="851"/>
        </w:tabs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za wykonanie zadania 7 -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numPr>
          <w:ilvl w:val="0"/>
          <w:numId w:val="18"/>
        </w:numPr>
        <w:tabs>
          <w:tab w:val="left" w:pos="851"/>
        </w:tabs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za wykonanie zadania 8 -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numPr>
          <w:ilvl w:val="0"/>
          <w:numId w:val="18"/>
        </w:numPr>
        <w:tabs>
          <w:tab w:val="left" w:pos="851"/>
        </w:tabs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za wykonanie zadania 9 -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numPr>
          <w:ilvl w:val="0"/>
          <w:numId w:val="18"/>
        </w:numPr>
        <w:tabs>
          <w:tab w:val="left" w:pos="851"/>
        </w:tabs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za wykonanie zadania 10 -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numPr>
          <w:ilvl w:val="0"/>
          <w:numId w:val="18"/>
        </w:numPr>
        <w:tabs>
          <w:tab w:val="left" w:pos="851"/>
        </w:tabs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za wykonanie zadania 11 -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numPr>
          <w:ilvl w:val="0"/>
          <w:numId w:val="18"/>
        </w:numPr>
        <w:tabs>
          <w:tab w:val="left" w:pos="851"/>
        </w:tabs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za wykonanie zadania 12 -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numPr>
          <w:ilvl w:val="0"/>
          <w:numId w:val="18"/>
        </w:numPr>
        <w:tabs>
          <w:tab w:val="left" w:pos="851"/>
        </w:tabs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za wykonanie zadania 13 -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numPr>
          <w:ilvl w:val="0"/>
          <w:numId w:val="18"/>
        </w:numPr>
        <w:tabs>
          <w:tab w:val="left" w:pos="851"/>
        </w:tabs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za wykonanie zadania 14 -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numPr>
          <w:ilvl w:val="0"/>
          <w:numId w:val="18"/>
        </w:numPr>
        <w:tabs>
          <w:tab w:val="left" w:pos="851"/>
        </w:tabs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za wykonanie zadania 15 -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numPr>
          <w:ilvl w:val="0"/>
          <w:numId w:val="18"/>
        </w:numPr>
        <w:tabs>
          <w:tab w:val="left" w:pos="851"/>
        </w:tabs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za wykonanie zadania 16 -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numPr>
          <w:ilvl w:val="0"/>
          <w:numId w:val="18"/>
        </w:numPr>
        <w:tabs>
          <w:tab w:val="left" w:pos="851"/>
        </w:tabs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za wykonanie zadania 17 -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numPr>
          <w:ilvl w:val="0"/>
          <w:numId w:val="18"/>
        </w:numPr>
        <w:tabs>
          <w:tab w:val="left" w:pos="851"/>
        </w:tabs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za wykonanie zadania 18 -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numPr>
          <w:ilvl w:val="0"/>
          <w:numId w:val="18"/>
        </w:numPr>
        <w:tabs>
          <w:tab w:val="left" w:pos="851"/>
        </w:tabs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za wykonanie zadania 19 -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numPr>
          <w:ilvl w:val="0"/>
          <w:numId w:val="18"/>
        </w:numPr>
        <w:tabs>
          <w:tab w:val="left" w:pos="851"/>
        </w:tabs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za wykonanie zadania 20 - wynagrodzenie netto w wysokości .............................., brutto w wysokości………………… zł(słownie złotych: ………………………………….),</w:t>
      </w:r>
    </w:p>
    <w:p w:rsidR="000C2DD1" w:rsidRPr="00067C57" w:rsidRDefault="000C2DD1" w:rsidP="000C2DD1">
      <w:pPr>
        <w:widowControl w:val="0"/>
        <w:numPr>
          <w:ilvl w:val="0"/>
          <w:numId w:val="11"/>
        </w:numPr>
        <w:tabs>
          <w:tab w:val="left" w:pos="142"/>
          <w:tab w:val="num" w:pos="284"/>
        </w:tabs>
        <w:suppressAutoHyphens w:val="0"/>
        <w:ind w:left="284" w:hanging="284"/>
        <w:jc w:val="both"/>
        <w:textAlignment w:val="baseline"/>
        <w:rPr>
          <w:color w:val="000000"/>
          <w:sz w:val="22"/>
          <w:szCs w:val="22"/>
        </w:rPr>
      </w:pPr>
      <w:r w:rsidRPr="00067C57">
        <w:rPr>
          <w:color w:val="000000"/>
          <w:sz w:val="22"/>
          <w:szCs w:val="22"/>
        </w:rPr>
        <w:t>Podstawą zapłaty wynagrodzenia za zadania będzie każdorazowo faktura VAT wystawiona przez Wykonawcę za wykonanie każdego z zadań odrębnie. Wykonawca jest uprawniony do wystawienia faktury VAT z dniem podpisania bez zastrzeżeń przez Zamawiającego protokołu odbioru zgodnie z §</w:t>
      </w:r>
      <w:r w:rsidR="00067C57">
        <w:rPr>
          <w:color w:val="000000"/>
          <w:sz w:val="22"/>
          <w:szCs w:val="22"/>
        </w:rPr>
        <w:t xml:space="preserve"> 6</w:t>
      </w:r>
      <w:r w:rsidRPr="00067C57">
        <w:rPr>
          <w:color w:val="000000"/>
          <w:sz w:val="22"/>
          <w:szCs w:val="22"/>
        </w:rPr>
        <w:t xml:space="preserve"> ust. 3 i 4 umowy. </w:t>
      </w:r>
    </w:p>
    <w:p w:rsidR="000C2DD1" w:rsidRPr="00067C57" w:rsidRDefault="000C2DD1" w:rsidP="000C2DD1">
      <w:pPr>
        <w:widowControl w:val="0"/>
        <w:numPr>
          <w:ilvl w:val="0"/>
          <w:numId w:val="11"/>
        </w:numPr>
        <w:tabs>
          <w:tab w:val="left" w:pos="0"/>
          <w:tab w:val="left" w:pos="142"/>
        </w:tabs>
        <w:suppressAutoHyphens w:val="0"/>
        <w:ind w:left="284" w:hanging="284"/>
        <w:jc w:val="both"/>
        <w:textAlignment w:val="baseline"/>
        <w:rPr>
          <w:color w:val="000000"/>
          <w:sz w:val="22"/>
          <w:szCs w:val="22"/>
        </w:rPr>
      </w:pPr>
      <w:r w:rsidRPr="00067C57">
        <w:rPr>
          <w:color w:val="000000"/>
          <w:sz w:val="22"/>
          <w:szCs w:val="22"/>
        </w:rPr>
        <w:t>Każda faktura VAT powinna zawierać następujące informację:</w:t>
      </w:r>
    </w:p>
    <w:p w:rsidR="000C2DD1" w:rsidRPr="00067C57" w:rsidRDefault="000C2DD1" w:rsidP="000C2DD1">
      <w:pPr>
        <w:numPr>
          <w:ilvl w:val="0"/>
          <w:numId w:val="22"/>
        </w:numPr>
        <w:suppressAutoHyphens w:val="0"/>
        <w:contextualSpacing/>
        <w:jc w:val="both"/>
        <w:rPr>
          <w:sz w:val="22"/>
          <w:szCs w:val="22"/>
        </w:rPr>
      </w:pPr>
      <w:r w:rsidRPr="00067C57">
        <w:rPr>
          <w:color w:val="000000"/>
          <w:sz w:val="22"/>
          <w:szCs w:val="22"/>
        </w:rPr>
        <w:lastRenderedPageBreak/>
        <w:t xml:space="preserve">Nabywca: </w:t>
      </w:r>
      <w:r w:rsidRPr="00067C57">
        <w:rPr>
          <w:bCs/>
          <w:sz w:val="22"/>
          <w:szCs w:val="22"/>
          <w:lang w:eastAsia="pl-PL"/>
        </w:rPr>
        <w:t>Powiat Grodziski</w:t>
      </w:r>
      <w:r w:rsidRPr="00067C57">
        <w:rPr>
          <w:sz w:val="22"/>
          <w:szCs w:val="22"/>
        </w:rPr>
        <w:t>, , 62-065 Grodzisk Wielkopolski, ul. ŻWIRKI I WIGURY 1, NIP: 9950208895.</w:t>
      </w:r>
    </w:p>
    <w:p w:rsidR="000C2DD1" w:rsidRPr="00067C57" w:rsidRDefault="000C2DD1" w:rsidP="000C2DD1">
      <w:pPr>
        <w:numPr>
          <w:ilvl w:val="0"/>
          <w:numId w:val="22"/>
        </w:numPr>
        <w:suppressAutoHyphens w:val="0"/>
        <w:contextualSpacing/>
        <w:jc w:val="both"/>
        <w:rPr>
          <w:bCs/>
          <w:sz w:val="22"/>
          <w:szCs w:val="22"/>
          <w:lang w:eastAsia="pl-PL"/>
        </w:rPr>
      </w:pPr>
      <w:r w:rsidRPr="00067C57">
        <w:rPr>
          <w:sz w:val="22"/>
          <w:szCs w:val="22"/>
        </w:rPr>
        <w:t>Odbiorca: Powiatowe Centrum Pomocy Rodzinie w Grodzisku  Wielkopolskim, ul. Żwirki i Wigury 1, 62-065 Grodzisk Wielkopolski.</w:t>
      </w:r>
    </w:p>
    <w:p w:rsidR="000C2DD1" w:rsidRPr="00067C57" w:rsidRDefault="000C2DD1" w:rsidP="000C2DD1">
      <w:pPr>
        <w:widowControl w:val="0"/>
        <w:tabs>
          <w:tab w:val="left" w:pos="0"/>
          <w:tab w:val="left" w:pos="142"/>
        </w:tabs>
        <w:ind w:left="284"/>
        <w:jc w:val="both"/>
        <w:textAlignment w:val="baseline"/>
        <w:rPr>
          <w:color w:val="000000"/>
          <w:sz w:val="22"/>
          <w:szCs w:val="22"/>
        </w:rPr>
      </w:pPr>
      <w:r w:rsidRPr="00067C57">
        <w:rPr>
          <w:color w:val="000000"/>
          <w:sz w:val="22"/>
          <w:szCs w:val="22"/>
        </w:rPr>
        <w:t>Płatnikiem jest Powiatowe Centrum Pomocy Rodzinie w Grodzisku Wielkopolskim.</w:t>
      </w:r>
    </w:p>
    <w:p w:rsidR="000C2DD1" w:rsidRPr="00067C57" w:rsidRDefault="000C2DD1" w:rsidP="000C2DD1">
      <w:pPr>
        <w:numPr>
          <w:ilvl w:val="0"/>
          <w:numId w:val="11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color w:val="000000"/>
          <w:sz w:val="22"/>
          <w:szCs w:val="22"/>
        </w:rPr>
      </w:pPr>
      <w:r w:rsidRPr="00067C57">
        <w:rPr>
          <w:color w:val="000000"/>
          <w:sz w:val="22"/>
          <w:szCs w:val="22"/>
        </w:rPr>
        <w:t>Zapłata należnego Wykonawcy wynagrodzenia nastąpi w terminie 14 dni od dnia otrzymania faktury VAT przez Zamawiającego.</w:t>
      </w:r>
    </w:p>
    <w:p w:rsidR="000C2DD1" w:rsidRPr="00067C57" w:rsidRDefault="000C2DD1" w:rsidP="000C2DD1">
      <w:pPr>
        <w:numPr>
          <w:ilvl w:val="0"/>
          <w:numId w:val="11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color w:val="000000"/>
          <w:sz w:val="22"/>
          <w:szCs w:val="22"/>
        </w:rPr>
      </w:pPr>
      <w:r w:rsidRPr="00067C57">
        <w:rPr>
          <w:color w:val="000000"/>
          <w:sz w:val="22"/>
          <w:szCs w:val="22"/>
        </w:rPr>
        <w:t xml:space="preserve">Zamawiający nie ponosi odpowiedzialności, a Wykonawcy nie przysługują żadne roszczenia w przypadku, kiedy powstanie zwłoka w zapłacie wynagrodzenia spowodowana opóźnieniem związanym z przekazaniem środków przez Instytucję Zarządzającą  na rzecz Zamawiającego.  </w:t>
      </w:r>
    </w:p>
    <w:p w:rsidR="000C2DD1" w:rsidRPr="00067C57" w:rsidRDefault="000C2DD1" w:rsidP="000C2DD1">
      <w:pPr>
        <w:numPr>
          <w:ilvl w:val="0"/>
          <w:numId w:val="11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color w:val="000000"/>
          <w:sz w:val="22"/>
          <w:szCs w:val="22"/>
        </w:rPr>
      </w:pPr>
      <w:r w:rsidRPr="00067C57">
        <w:rPr>
          <w:color w:val="000000"/>
          <w:sz w:val="22"/>
          <w:szCs w:val="22"/>
        </w:rPr>
        <w:t>Zapłata wskazanego w ust. 1 wynagrodzenia na rzecz Wykonawcy nast</w:t>
      </w:r>
      <w:r w:rsidRPr="00067C57">
        <w:rPr>
          <w:rFonts w:eastAsia="TTE1458318t00"/>
          <w:color w:val="000000"/>
          <w:sz w:val="22"/>
          <w:szCs w:val="22"/>
        </w:rPr>
        <w:t>ą</w:t>
      </w:r>
      <w:r w:rsidRPr="00067C57">
        <w:rPr>
          <w:color w:val="000000"/>
          <w:sz w:val="22"/>
          <w:szCs w:val="22"/>
        </w:rPr>
        <w:t>pi przelewem na rachunek bankowy Wykonawcy wskazany w wystawionej fakturze VAT.</w:t>
      </w:r>
    </w:p>
    <w:p w:rsidR="000C2DD1" w:rsidRPr="00067C57" w:rsidRDefault="000C2DD1" w:rsidP="000C2DD1">
      <w:pPr>
        <w:numPr>
          <w:ilvl w:val="0"/>
          <w:numId w:val="11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b/>
          <w:bCs/>
          <w:color w:val="000000"/>
          <w:sz w:val="22"/>
          <w:szCs w:val="22"/>
        </w:rPr>
      </w:pPr>
      <w:r w:rsidRPr="00067C57">
        <w:rPr>
          <w:color w:val="000000"/>
          <w:sz w:val="22"/>
          <w:szCs w:val="22"/>
        </w:rPr>
        <w:t>Przez dzie</w:t>
      </w:r>
      <w:r w:rsidRPr="00067C57">
        <w:rPr>
          <w:rFonts w:eastAsia="TTE1458318t00"/>
          <w:color w:val="000000"/>
          <w:sz w:val="22"/>
          <w:szCs w:val="22"/>
        </w:rPr>
        <w:t xml:space="preserve">ń </w:t>
      </w:r>
      <w:r w:rsidRPr="00067C57">
        <w:rPr>
          <w:color w:val="000000"/>
          <w:sz w:val="22"/>
          <w:szCs w:val="22"/>
        </w:rPr>
        <w:t>zapłaty rozumie si</w:t>
      </w:r>
      <w:r w:rsidRPr="00067C57">
        <w:rPr>
          <w:rFonts w:eastAsia="TTE1458318t00"/>
          <w:color w:val="000000"/>
          <w:sz w:val="22"/>
          <w:szCs w:val="22"/>
        </w:rPr>
        <w:t xml:space="preserve">ę </w:t>
      </w:r>
      <w:r w:rsidRPr="00067C57">
        <w:rPr>
          <w:color w:val="000000"/>
          <w:sz w:val="22"/>
          <w:szCs w:val="22"/>
        </w:rPr>
        <w:t>dzie</w:t>
      </w:r>
      <w:r w:rsidRPr="00067C57">
        <w:rPr>
          <w:rFonts w:eastAsia="TTE1458318t00"/>
          <w:color w:val="000000"/>
          <w:sz w:val="22"/>
          <w:szCs w:val="22"/>
        </w:rPr>
        <w:t xml:space="preserve">ń </w:t>
      </w:r>
      <w:r w:rsidRPr="00067C57">
        <w:rPr>
          <w:color w:val="000000"/>
          <w:sz w:val="22"/>
          <w:szCs w:val="22"/>
        </w:rPr>
        <w:t>obci</w:t>
      </w:r>
      <w:r w:rsidRPr="00067C57">
        <w:rPr>
          <w:rFonts w:eastAsia="TTE1458318t00"/>
          <w:color w:val="000000"/>
          <w:sz w:val="22"/>
          <w:szCs w:val="22"/>
        </w:rPr>
        <w:t>ąż</w:t>
      </w:r>
      <w:r w:rsidRPr="00067C57">
        <w:rPr>
          <w:color w:val="000000"/>
          <w:sz w:val="22"/>
          <w:szCs w:val="22"/>
        </w:rPr>
        <w:t>enia rachunku bankowego Zamawiaj</w:t>
      </w:r>
      <w:r w:rsidRPr="00067C57">
        <w:rPr>
          <w:rFonts w:eastAsia="TTE1458318t00"/>
          <w:color w:val="000000"/>
          <w:sz w:val="22"/>
          <w:szCs w:val="22"/>
        </w:rPr>
        <w:t>ą</w:t>
      </w:r>
      <w:r w:rsidRPr="00067C57">
        <w:rPr>
          <w:color w:val="000000"/>
          <w:sz w:val="22"/>
          <w:szCs w:val="22"/>
        </w:rPr>
        <w:t>cego.</w:t>
      </w:r>
    </w:p>
    <w:p w:rsidR="000C2DD1" w:rsidRPr="00067C57" w:rsidRDefault="000C2DD1" w:rsidP="000C2DD1">
      <w:pPr>
        <w:numPr>
          <w:ilvl w:val="0"/>
          <w:numId w:val="11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b/>
          <w:bCs/>
          <w:sz w:val="22"/>
          <w:szCs w:val="22"/>
        </w:rPr>
      </w:pPr>
      <w:r w:rsidRPr="00067C57">
        <w:rPr>
          <w:sz w:val="22"/>
          <w:szCs w:val="22"/>
          <w:lang w:eastAsia="pl-PL"/>
        </w:rPr>
        <w:t>Wynagrodzenie, o którym mowa w ust. 1 i 2 obejmuje wszelkie koszty, jakie poniesie Wykonawca z tytułu wykonania przedmiotu umowy. Wykonawcy nie przysługują żadne inne roszczenia w stosunku do Zamawiającego, w szczególności zwrot kosztów podróży oraz zakwaterowania personelu Wykonawcy czy też zwrot jakichkolwiek innych, dodatkowych kosztów ponoszonych przez Wykonawcę związanych z wykonywaniem umowy.</w:t>
      </w:r>
    </w:p>
    <w:p w:rsidR="000C2DD1" w:rsidRPr="00067C57" w:rsidRDefault="000C2DD1" w:rsidP="000C2DD1">
      <w:pPr>
        <w:tabs>
          <w:tab w:val="left" w:pos="284"/>
        </w:tabs>
        <w:suppressAutoHyphens w:val="0"/>
        <w:autoSpaceDE w:val="0"/>
        <w:jc w:val="both"/>
        <w:rPr>
          <w:color w:val="FF0000"/>
          <w:sz w:val="22"/>
          <w:szCs w:val="22"/>
          <w:lang w:eastAsia="pl-PL"/>
        </w:rPr>
      </w:pPr>
    </w:p>
    <w:p w:rsidR="000C2DD1" w:rsidRPr="00067C57" w:rsidRDefault="000C2DD1" w:rsidP="000C2DD1">
      <w:pPr>
        <w:tabs>
          <w:tab w:val="left" w:pos="284"/>
        </w:tabs>
        <w:suppressAutoHyphens w:val="0"/>
        <w:autoSpaceDE w:val="0"/>
        <w:jc w:val="center"/>
        <w:rPr>
          <w:b/>
          <w:bCs/>
          <w:sz w:val="22"/>
          <w:szCs w:val="22"/>
        </w:rPr>
      </w:pPr>
      <w:r w:rsidRPr="00067C57">
        <w:rPr>
          <w:b/>
          <w:bCs/>
          <w:sz w:val="22"/>
          <w:szCs w:val="22"/>
        </w:rPr>
        <w:t xml:space="preserve">§ </w:t>
      </w:r>
      <w:r w:rsidR="00067C57" w:rsidRPr="00067C57">
        <w:rPr>
          <w:b/>
          <w:bCs/>
          <w:sz w:val="22"/>
          <w:szCs w:val="22"/>
        </w:rPr>
        <w:t>5</w:t>
      </w:r>
    </w:p>
    <w:p w:rsidR="000C2DD1" w:rsidRPr="00067C57" w:rsidRDefault="000C2DD1" w:rsidP="000C2DD1">
      <w:pPr>
        <w:numPr>
          <w:ilvl w:val="0"/>
          <w:numId w:val="25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b/>
          <w:bCs/>
          <w:sz w:val="22"/>
          <w:szCs w:val="22"/>
        </w:rPr>
      </w:pPr>
      <w:r w:rsidRPr="00067C57">
        <w:rPr>
          <w:sz w:val="22"/>
          <w:szCs w:val="22"/>
        </w:rPr>
        <w:t>Wynagrodzenie, o którym mowa w ust. 1 i 2 może ulec zmianie w przypadku:</w:t>
      </w:r>
    </w:p>
    <w:p w:rsidR="000C2DD1" w:rsidRPr="00067C57" w:rsidRDefault="000C2DD1" w:rsidP="000C2DD1">
      <w:pPr>
        <w:numPr>
          <w:ilvl w:val="0"/>
          <w:numId w:val="24"/>
        </w:numPr>
        <w:suppressAutoHyphens w:val="0"/>
        <w:ind w:left="567" w:hanging="283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zmiany stawki podatku od towarów i usług (VAT),</w:t>
      </w:r>
    </w:p>
    <w:p w:rsidR="000C2DD1" w:rsidRPr="00067C57" w:rsidRDefault="000C2DD1" w:rsidP="000C2DD1">
      <w:pPr>
        <w:numPr>
          <w:ilvl w:val="0"/>
          <w:numId w:val="24"/>
        </w:numPr>
        <w:suppressAutoHyphens w:val="0"/>
        <w:ind w:left="567" w:hanging="283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zmiany wysokości minimalnego wynagrodzenia za pracę albo wysokości minimalnej stawki godzinowej, ustalonych na podstawie przepisów ustawy z dnia 10 października 2002 r. o minimalnym wynagrodzeniu za pracę (</w:t>
      </w:r>
      <w:proofErr w:type="spellStart"/>
      <w:r w:rsidR="00945914" w:rsidRPr="00067C57">
        <w:rPr>
          <w:rStyle w:val="st"/>
          <w:sz w:val="22"/>
          <w:szCs w:val="22"/>
        </w:rPr>
        <w:t>t.j</w:t>
      </w:r>
      <w:proofErr w:type="spellEnd"/>
      <w:r w:rsidR="00945914" w:rsidRPr="00067C57">
        <w:rPr>
          <w:rStyle w:val="st"/>
          <w:sz w:val="22"/>
          <w:szCs w:val="22"/>
        </w:rPr>
        <w:t>. Dz. U. z 2015 r. poz. 2008)</w:t>
      </w:r>
      <w:r w:rsidR="00067C57">
        <w:rPr>
          <w:rStyle w:val="st"/>
          <w:sz w:val="22"/>
          <w:szCs w:val="22"/>
        </w:rPr>
        <w:t>,</w:t>
      </w:r>
    </w:p>
    <w:p w:rsidR="000C2DD1" w:rsidRPr="00067C57" w:rsidRDefault="000C2DD1" w:rsidP="000C2DD1">
      <w:pPr>
        <w:numPr>
          <w:ilvl w:val="0"/>
          <w:numId w:val="24"/>
        </w:numPr>
        <w:suppressAutoHyphens w:val="0"/>
        <w:ind w:left="567" w:hanging="283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zmiany zasad podlegania ubezpieczeniom społecznym lub ubezpieczeniu zdrowotnemu lub wysokości stawki składki na ubezpieczenia społeczne lub zdrowotne, jeżeli zmiany te będą miały wpływ na koszty wykonania zamówienia przez Wykonawcę.</w:t>
      </w:r>
    </w:p>
    <w:p w:rsidR="000C2DD1" w:rsidRPr="00067C57" w:rsidRDefault="000C2DD1" w:rsidP="000C2DD1">
      <w:pPr>
        <w:numPr>
          <w:ilvl w:val="0"/>
          <w:numId w:val="25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b/>
          <w:bCs/>
          <w:sz w:val="22"/>
          <w:szCs w:val="22"/>
        </w:rPr>
      </w:pPr>
      <w:r w:rsidRPr="00067C57">
        <w:rPr>
          <w:sz w:val="22"/>
          <w:szCs w:val="22"/>
        </w:rPr>
        <w:t>W przypadku zmiany, o której mowa w ust. 1 pkt 1), wartość netto wynagrodzenia Wykonawcy (tj. bez podatku od towarów i usług) nie zmieni się, a określona w aneksie wartość brutto wynagrodzenia zostanie wyliczona z uwzględnieniem stawki podatku od towarów i usług, wynikającej ze zmienionych przepisów.</w:t>
      </w:r>
    </w:p>
    <w:p w:rsidR="000C2DD1" w:rsidRPr="00067C57" w:rsidRDefault="000C2DD1" w:rsidP="000C2DD1">
      <w:pPr>
        <w:numPr>
          <w:ilvl w:val="0"/>
          <w:numId w:val="25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b/>
          <w:bCs/>
          <w:sz w:val="22"/>
          <w:szCs w:val="22"/>
        </w:rPr>
      </w:pPr>
      <w:r w:rsidRPr="00067C57">
        <w:rPr>
          <w:sz w:val="22"/>
          <w:szCs w:val="22"/>
        </w:rPr>
        <w:t>W przypadku zmiany, o której mowa w ust. 1 pkt 2), wynagrodzenie Wykonawcy zostanie podwyższone o wartość, o jaką wzrosną całkowite koszty wykonania umowy ponoszone przez Wykonawcę, a wynikające z podwyższenia wynagrodzeń poszczególnych pracowników biorących udział w realizacji pozostałej do wykonania, w momencie wejścia w życie zmiany, części zamówienia, do wysokości wynagrodzenia minimalnego obowiązującej po zmianie przepisów lub jej odpowiedniej części, w przypadku osób zatrudnionych w wymiarze niższym niż pełen etat.</w:t>
      </w:r>
    </w:p>
    <w:p w:rsidR="000C2DD1" w:rsidRPr="00067C57" w:rsidRDefault="000C2DD1" w:rsidP="000C2DD1">
      <w:pPr>
        <w:numPr>
          <w:ilvl w:val="0"/>
          <w:numId w:val="25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b/>
          <w:bCs/>
          <w:sz w:val="22"/>
          <w:szCs w:val="22"/>
        </w:rPr>
      </w:pPr>
      <w:r w:rsidRPr="00067C57">
        <w:rPr>
          <w:sz w:val="22"/>
          <w:szCs w:val="22"/>
        </w:rPr>
        <w:t>W przypadku zmiany, o której mowa w ust. 1 pkt 3) wynagrodzenie Wykonawcy zostanie podwyższone o wartość, o jaką wzrosną całkowite koszty wykonania umowy ponoszone przez Wykonawcę, wynikającą ze wzrostu kosztów Wykonawcy zamówienia publicznego oraz drugiej Strony umowy o pracę, wynikających z konieczności odprowadzenia dodatkowych składek od wynagrodzeń osób zatrudnionych na podstawie umowy o pracę biorących udział w realizacji pozostałej do wykonania, w momencie wejścia w życie zmiany, części zamówienia przy założeniu braku zmiany wynagrodzenia netto tych osób.</w:t>
      </w:r>
    </w:p>
    <w:p w:rsidR="000C2DD1" w:rsidRPr="00067C57" w:rsidRDefault="000C2DD1" w:rsidP="000C2DD1">
      <w:pPr>
        <w:numPr>
          <w:ilvl w:val="0"/>
          <w:numId w:val="25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b/>
          <w:bCs/>
          <w:sz w:val="22"/>
          <w:szCs w:val="22"/>
        </w:rPr>
      </w:pPr>
      <w:r w:rsidRPr="00067C57">
        <w:rPr>
          <w:sz w:val="22"/>
          <w:szCs w:val="22"/>
        </w:rPr>
        <w:t>Zmiana niniejszej Umowy uwzględniająca zmiany wymienione w ust. 1 pkt 1), pkt 2) i pkt 3) niniejszego paragrafu wymagają podpisania przez Strony Umowy aneksu do niniejszej Umowy. Podpisanie aneksu z wyjątkiem sytuacji, w której następuje zmniejszenie stawki podatku od towarów i usług,  musi być poprzedzone  złożeniem przez Wykonawcę wniosku w sprawie zmiany Umowy. Do wniosku Wykonawca zobowiązany jest załączyć projekt kalkulacji cenowej do Umowy, uwzględniający przedmiotowe zmiany. Wprowadzenie zmian wymienionych ust. 1 pkt 1), pkt 2) i pkt 3) niniejszego paragrafu nastąpi z chwilą podpisania aneksu do Umowy.</w:t>
      </w:r>
    </w:p>
    <w:p w:rsidR="000C2DD1" w:rsidRPr="00067C57" w:rsidRDefault="000C2DD1" w:rsidP="000C2DD1">
      <w:pPr>
        <w:numPr>
          <w:ilvl w:val="0"/>
          <w:numId w:val="25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b/>
          <w:bCs/>
          <w:sz w:val="22"/>
          <w:szCs w:val="22"/>
        </w:rPr>
      </w:pPr>
      <w:r w:rsidRPr="00067C57">
        <w:rPr>
          <w:sz w:val="22"/>
          <w:szCs w:val="22"/>
        </w:rPr>
        <w:t xml:space="preserve">Wynagrodzenie Wykonawcy ulegnie podwyższeniu, zgodnie z zasadami określonymi w ust. 1-5, o udokumentowaną przez Wykonawcę rzeczywistą kwotę wzrostu kosztów zamówienia </w:t>
      </w:r>
      <w:r w:rsidRPr="00067C57">
        <w:rPr>
          <w:sz w:val="22"/>
          <w:szCs w:val="22"/>
        </w:rPr>
        <w:lastRenderedPageBreak/>
        <w:t>publicznego, wynikających z wprowadzenia zmian przepisów, o których w ust. 1. Ciężar udowodnienia wzrostu poniesionych kosztów w zakresie, o którym mowa w ust.1 w całości leży po stronie Wykonawcy.</w:t>
      </w:r>
    </w:p>
    <w:p w:rsidR="000C2DD1" w:rsidRPr="00067C57" w:rsidRDefault="000C2DD1" w:rsidP="000C2DD1">
      <w:pPr>
        <w:tabs>
          <w:tab w:val="left" w:pos="426"/>
          <w:tab w:val="left" w:pos="1560"/>
        </w:tabs>
        <w:autoSpaceDE w:val="0"/>
        <w:rPr>
          <w:b/>
          <w:bCs/>
          <w:color w:val="000000"/>
          <w:sz w:val="22"/>
          <w:szCs w:val="22"/>
        </w:rPr>
      </w:pPr>
    </w:p>
    <w:p w:rsidR="000C2DD1" w:rsidRPr="00067C57" w:rsidRDefault="00067C57" w:rsidP="000C2DD1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067C57">
        <w:rPr>
          <w:b/>
          <w:bCs/>
          <w:color w:val="000000"/>
          <w:sz w:val="22"/>
          <w:szCs w:val="22"/>
        </w:rPr>
        <w:t>§ 6</w:t>
      </w:r>
    </w:p>
    <w:p w:rsidR="000C2DD1" w:rsidRPr="00067C57" w:rsidRDefault="000C2DD1" w:rsidP="000C2DD1">
      <w:pPr>
        <w:autoSpaceDE w:val="0"/>
        <w:jc w:val="center"/>
        <w:rPr>
          <w:rFonts w:eastAsia="Calibri"/>
          <w:b/>
          <w:bCs/>
          <w:color w:val="000000"/>
          <w:sz w:val="22"/>
          <w:szCs w:val="22"/>
        </w:rPr>
      </w:pPr>
      <w:r w:rsidRPr="00067C57">
        <w:rPr>
          <w:rFonts w:eastAsia="Calibri"/>
          <w:b/>
          <w:bCs/>
          <w:color w:val="000000"/>
          <w:sz w:val="22"/>
          <w:szCs w:val="22"/>
        </w:rPr>
        <w:t xml:space="preserve">Zasady odbioru zadań  </w:t>
      </w:r>
    </w:p>
    <w:p w:rsidR="000C2DD1" w:rsidRPr="00067C57" w:rsidRDefault="000C2DD1" w:rsidP="000C2DD1">
      <w:pPr>
        <w:numPr>
          <w:ilvl w:val="0"/>
          <w:numId w:val="8"/>
        </w:numPr>
        <w:tabs>
          <w:tab w:val="clear" w:pos="720"/>
          <w:tab w:val="left" w:pos="284"/>
        </w:tabs>
        <w:suppressAutoHyphens w:val="0"/>
        <w:autoSpaceDE w:val="0"/>
        <w:ind w:left="284" w:hanging="284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Wykonawca najpó</w:t>
      </w:r>
      <w:r w:rsidRPr="00067C57">
        <w:rPr>
          <w:rFonts w:eastAsia="TTE1458318t00"/>
          <w:sz w:val="22"/>
          <w:szCs w:val="22"/>
        </w:rPr>
        <w:t>ź</w:t>
      </w:r>
      <w:r w:rsidRPr="00067C57">
        <w:rPr>
          <w:sz w:val="22"/>
          <w:szCs w:val="22"/>
        </w:rPr>
        <w:t>niej w terminie 30 dni</w:t>
      </w:r>
      <w:r w:rsidR="00945914" w:rsidRPr="00067C57">
        <w:rPr>
          <w:sz w:val="22"/>
          <w:szCs w:val="22"/>
        </w:rPr>
        <w:t xml:space="preserve"> o</w:t>
      </w:r>
      <w:r w:rsidRPr="00067C57">
        <w:rPr>
          <w:sz w:val="22"/>
          <w:szCs w:val="22"/>
        </w:rPr>
        <w:t>d zako</w:t>
      </w:r>
      <w:r w:rsidRPr="00067C57">
        <w:rPr>
          <w:rFonts w:eastAsia="TTE1458318t00"/>
          <w:sz w:val="22"/>
          <w:szCs w:val="22"/>
        </w:rPr>
        <w:t>ń</w:t>
      </w:r>
      <w:r w:rsidRPr="00067C57">
        <w:rPr>
          <w:sz w:val="22"/>
          <w:szCs w:val="22"/>
        </w:rPr>
        <w:t xml:space="preserve">czenia realizacji zadania zgłosi zadanie do odbioru, przekazując zgłoszenie zadania do odbioru, , raport z realizacji zadania oraz dokumentację zadania zgodnie z postanowieniami załącznika nr 3 – Opis przedmiotu zamówienia. </w:t>
      </w:r>
    </w:p>
    <w:p w:rsidR="000C2DD1" w:rsidRPr="00067C57" w:rsidRDefault="000C2DD1" w:rsidP="000C2DD1">
      <w:pPr>
        <w:numPr>
          <w:ilvl w:val="0"/>
          <w:numId w:val="8"/>
        </w:numPr>
        <w:tabs>
          <w:tab w:val="clear" w:pos="720"/>
          <w:tab w:val="left" w:pos="284"/>
        </w:tabs>
        <w:suppressAutoHyphens w:val="0"/>
        <w:autoSpaceDE w:val="0"/>
        <w:ind w:left="284" w:hanging="284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 odbioru przeprowadzenia każdego zadania zostanie sporz</w:t>
      </w:r>
      <w:r w:rsidRPr="00067C57">
        <w:rPr>
          <w:rFonts w:eastAsia="TTE1458318t00"/>
          <w:sz w:val="22"/>
          <w:szCs w:val="22"/>
        </w:rPr>
        <w:t>ą</w:t>
      </w:r>
      <w:r w:rsidRPr="00067C57">
        <w:rPr>
          <w:sz w:val="22"/>
          <w:szCs w:val="22"/>
        </w:rPr>
        <w:t xml:space="preserve">dzony protokół odbioru podpisany przez osoby, o których </w:t>
      </w:r>
      <w:r w:rsidR="00067C57">
        <w:rPr>
          <w:sz w:val="22"/>
          <w:szCs w:val="22"/>
        </w:rPr>
        <w:t>mowa w § 12</w:t>
      </w:r>
      <w:r w:rsidRPr="00067C57">
        <w:rPr>
          <w:sz w:val="22"/>
          <w:szCs w:val="22"/>
        </w:rPr>
        <w:t xml:space="preserve"> ust. 3. Protokół odbioru powinien zawiera</w:t>
      </w:r>
      <w:r w:rsidRPr="00067C57">
        <w:rPr>
          <w:rFonts w:eastAsia="TTE1458318t00"/>
          <w:sz w:val="22"/>
          <w:szCs w:val="22"/>
        </w:rPr>
        <w:t xml:space="preserve">ć </w:t>
      </w:r>
      <w:r w:rsidRPr="00067C57">
        <w:rPr>
          <w:sz w:val="22"/>
          <w:szCs w:val="22"/>
        </w:rPr>
        <w:t>w szczególno</w:t>
      </w:r>
      <w:r w:rsidRPr="00067C57">
        <w:rPr>
          <w:rFonts w:eastAsia="TTE1458318t00"/>
          <w:sz w:val="22"/>
          <w:szCs w:val="22"/>
        </w:rPr>
        <w:t>ś</w:t>
      </w:r>
      <w:r w:rsidRPr="00067C57">
        <w:rPr>
          <w:sz w:val="22"/>
          <w:szCs w:val="22"/>
        </w:rPr>
        <w:t>ci:</w:t>
      </w:r>
    </w:p>
    <w:p w:rsidR="000C2DD1" w:rsidRPr="00067C57" w:rsidRDefault="000C2DD1" w:rsidP="000C2DD1">
      <w:pPr>
        <w:numPr>
          <w:ilvl w:val="0"/>
          <w:numId w:val="21"/>
        </w:numPr>
        <w:tabs>
          <w:tab w:val="left" w:pos="709"/>
        </w:tabs>
        <w:suppressAutoHyphens w:val="0"/>
        <w:autoSpaceDE w:val="0"/>
        <w:ind w:left="709" w:hanging="425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datę i miejsce jego sporządzenia,</w:t>
      </w:r>
    </w:p>
    <w:p w:rsidR="000C2DD1" w:rsidRPr="00067C57" w:rsidRDefault="000C2DD1" w:rsidP="000C2DD1">
      <w:pPr>
        <w:numPr>
          <w:ilvl w:val="0"/>
          <w:numId w:val="21"/>
        </w:numPr>
        <w:tabs>
          <w:tab w:val="left" w:pos="709"/>
        </w:tabs>
        <w:suppressAutoHyphens w:val="0"/>
        <w:autoSpaceDE w:val="0"/>
        <w:ind w:left="709" w:hanging="425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ocenę prawidłowości przeprowadzenia zadania oraz jego zgodności z postanowieniami Umowy,</w:t>
      </w:r>
    </w:p>
    <w:p w:rsidR="000C2DD1" w:rsidRPr="00067C57" w:rsidRDefault="000C2DD1" w:rsidP="000C2DD1">
      <w:pPr>
        <w:numPr>
          <w:ilvl w:val="0"/>
          <w:numId w:val="21"/>
        </w:numPr>
        <w:tabs>
          <w:tab w:val="clear" w:pos="1440"/>
        </w:tabs>
        <w:suppressAutoHyphens w:val="0"/>
        <w:autoSpaceDE w:val="0"/>
        <w:ind w:left="709" w:hanging="425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oświadczenia osób upoważnionych do odbioru po przekazaniu przez Wykonawcę dokumentacji wymienionej w ust. 1,</w:t>
      </w:r>
    </w:p>
    <w:p w:rsidR="000C2DD1" w:rsidRPr="00067C57" w:rsidRDefault="000C2DD1" w:rsidP="000C2DD1">
      <w:pPr>
        <w:numPr>
          <w:ilvl w:val="0"/>
          <w:numId w:val="21"/>
        </w:numPr>
        <w:tabs>
          <w:tab w:val="left" w:pos="709"/>
        </w:tabs>
        <w:suppressAutoHyphens w:val="0"/>
        <w:autoSpaceDE w:val="0"/>
        <w:ind w:left="709" w:hanging="425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oświadczenie osób upoważnionych do odbioru o istnieniu bądź braku nieprawidłowości w przeprowadzonym zadaniu,</w:t>
      </w:r>
    </w:p>
    <w:p w:rsidR="000C2DD1" w:rsidRPr="00067C57" w:rsidRDefault="000C2DD1" w:rsidP="000C2DD1">
      <w:pPr>
        <w:numPr>
          <w:ilvl w:val="0"/>
          <w:numId w:val="21"/>
        </w:numPr>
        <w:tabs>
          <w:tab w:val="left" w:pos="709"/>
        </w:tabs>
        <w:suppressAutoHyphens w:val="0"/>
        <w:autoSpaceDE w:val="0"/>
        <w:ind w:left="709" w:hanging="425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w przypadku stwierdzenia nieprawidłowości w przeprowadzonym zadaniu – zobowiązanie Wykonawcy do ich usunięcia w ramach wynagrodzenia, o którym mowa w §</w:t>
      </w:r>
      <w:r w:rsidR="00945914" w:rsidRPr="00067C57">
        <w:rPr>
          <w:sz w:val="22"/>
          <w:szCs w:val="22"/>
        </w:rPr>
        <w:t>3</w:t>
      </w:r>
      <w:r w:rsidRPr="00067C57">
        <w:rPr>
          <w:sz w:val="22"/>
          <w:szCs w:val="22"/>
        </w:rPr>
        <w:t xml:space="preserve"> ust. 1 oraz w terminie wskazanym przez Zamawiającego.</w:t>
      </w:r>
    </w:p>
    <w:p w:rsidR="000C2DD1" w:rsidRPr="00067C57" w:rsidRDefault="000C2DD1" w:rsidP="000C2DD1">
      <w:pPr>
        <w:numPr>
          <w:ilvl w:val="0"/>
          <w:numId w:val="8"/>
        </w:numPr>
        <w:tabs>
          <w:tab w:val="clear" w:pos="720"/>
          <w:tab w:val="left" w:pos="284"/>
        </w:tabs>
        <w:suppressAutoHyphens w:val="0"/>
        <w:autoSpaceDE w:val="0"/>
        <w:ind w:left="284" w:hanging="284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Protokół odbioru, o którym mowa w powyższym ustępie, zostanie przez Zamawiającego przekazany Wykonawcy celem zapoznania się przez niego z jego treścią,.</w:t>
      </w:r>
    </w:p>
    <w:p w:rsidR="000C2DD1" w:rsidRPr="00067C57" w:rsidRDefault="000C2DD1" w:rsidP="000C2DD1">
      <w:pPr>
        <w:numPr>
          <w:ilvl w:val="0"/>
          <w:numId w:val="8"/>
        </w:numPr>
        <w:tabs>
          <w:tab w:val="clear" w:pos="720"/>
          <w:tab w:val="left" w:pos="284"/>
        </w:tabs>
        <w:suppressAutoHyphens w:val="0"/>
        <w:autoSpaceDE w:val="0"/>
        <w:ind w:left="284" w:hanging="284"/>
        <w:jc w:val="both"/>
        <w:rPr>
          <w:bCs/>
          <w:sz w:val="22"/>
          <w:szCs w:val="22"/>
        </w:rPr>
      </w:pPr>
      <w:r w:rsidRPr="00067C57">
        <w:rPr>
          <w:sz w:val="22"/>
          <w:szCs w:val="22"/>
        </w:rPr>
        <w:t xml:space="preserve">Jeżeli według oceny Zamawiającego, wyrażonej w treści ww. protokołu odbioru, dane zadanie zostało przeprowadzone nieprawidłowo, Wykonawca zobowiązuje się do usunięcia stwierdzonych przez Zamawiającego nieprawidłowości w sposób oraz w terminie wskazanym przez Zamawiającego i w ramach wynagrodzenia, o którym mowa w § </w:t>
      </w:r>
      <w:r w:rsidR="00067C57">
        <w:rPr>
          <w:sz w:val="22"/>
          <w:szCs w:val="22"/>
        </w:rPr>
        <w:t>4</w:t>
      </w:r>
      <w:r w:rsidR="00945914" w:rsidRPr="00067C57">
        <w:rPr>
          <w:sz w:val="22"/>
          <w:szCs w:val="22"/>
        </w:rPr>
        <w:t xml:space="preserve"> </w:t>
      </w:r>
      <w:r w:rsidRPr="00067C57">
        <w:rPr>
          <w:sz w:val="22"/>
          <w:szCs w:val="22"/>
        </w:rPr>
        <w:t>ust. 1.</w:t>
      </w:r>
    </w:p>
    <w:p w:rsidR="000C2DD1" w:rsidRPr="00067C57" w:rsidRDefault="000C2DD1" w:rsidP="000C2DD1">
      <w:pPr>
        <w:autoSpaceDE w:val="0"/>
        <w:jc w:val="both"/>
        <w:rPr>
          <w:b/>
          <w:bCs/>
          <w:sz w:val="22"/>
          <w:szCs w:val="22"/>
        </w:rPr>
      </w:pPr>
    </w:p>
    <w:p w:rsidR="000C2DD1" w:rsidRPr="00067C57" w:rsidRDefault="00067C57" w:rsidP="000C2DD1">
      <w:pPr>
        <w:autoSpaceDE w:val="0"/>
        <w:jc w:val="center"/>
        <w:rPr>
          <w:rFonts w:eastAsia="Calibri"/>
          <w:b/>
          <w:bCs/>
          <w:sz w:val="22"/>
          <w:szCs w:val="22"/>
        </w:rPr>
      </w:pPr>
      <w:r w:rsidRPr="00067C57">
        <w:rPr>
          <w:b/>
          <w:bCs/>
          <w:sz w:val="22"/>
          <w:szCs w:val="22"/>
        </w:rPr>
        <w:t>§ 7</w:t>
      </w:r>
    </w:p>
    <w:p w:rsidR="000C2DD1" w:rsidRPr="00067C57" w:rsidRDefault="000C2DD1" w:rsidP="000C2DD1">
      <w:pPr>
        <w:autoSpaceDE w:val="0"/>
        <w:jc w:val="center"/>
        <w:rPr>
          <w:rFonts w:eastAsia="Calibri"/>
          <w:sz w:val="22"/>
          <w:szCs w:val="22"/>
        </w:rPr>
      </w:pPr>
      <w:r w:rsidRPr="00067C57">
        <w:rPr>
          <w:rFonts w:eastAsia="Calibri"/>
          <w:b/>
          <w:bCs/>
          <w:sz w:val="22"/>
          <w:szCs w:val="22"/>
        </w:rPr>
        <w:t>Kontrola</w:t>
      </w:r>
    </w:p>
    <w:p w:rsidR="000C2DD1" w:rsidRPr="00067C57" w:rsidRDefault="000C2DD1" w:rsidP="000C2DD1">
      <w:pPr>
        <w:numPr>
          <w:ilvl w:val="3"/>
          <w:numId w:val="1"/>
        </w:numPr>
        <w:ind w:left="284" w:hanging="284"/>
        <w:jc w:val="both"/>
        <w:rPr>
          <w:sz w:val="22"/>
          <w:szCs w:val="22"/>
        </w:rPr>
      </w:pPr>
      <w:r w:rsidRPr="00067C57">
        <w:rPr>
          <w:rFonts w:eastAsia="Calibri"/>
          <w:sz w:val="22"/>
          <w:szCs w:val="22"/>
        </w:rPr>
        <w:t>Zamawiający zastrzega sobie prawo kontroli przebiegu realizacji przedmiotu umowy. Wykonawca jest obowiązany udzielić Zamawiającemu wszelkich informacji niezbędnych do oceny należytego wykonywania przedmiotu umowy.</w:t>
      </w:r>
    </w:p>
    <w:p w:rsidR="000C2DD1" w:rsidRPr="00067C57" w:rsidRDefault="000C2DD1" w:rsidP="000C2DD1">
      <w:pPr>
        <w:numPr>
          <w:ilvl w:val="3"/>
          <w:numId w:val="1"/>
        </w:numPr>
        <w:ind w:left="284" w:hanging="284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Zamawiający zastrzega sobie prawo wglądu do dokumentów Wykonawcy, związanych z realizowanym projektem.</w:t>
      </w:r>
    </w:p>
    <w:p w:rsidR="000C2DD1" w:rsidRPr="00067C57" w:rsidRDefault="000C2DD1" w:rsidP="000C2DD1">
      <w:pPr>
        <w:numPr>
          <w:ilvl w:val="3"/>
          <w:numId w:val="1"/>
        </w:numPr>
        <w:ind w:left="284" w:hanging="284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Wykonawca zobowiązuje się do:</w:t>
      </w:r>
    </w:p>
    <w:p w:rsidR="000C2DD1" w:rsidRPr="00067C57" w:rsidRDefault="000C2DD1" w:rsidP="000C2DD1">
      <w:pPr>
        <w:numPr>
          <w:ilvl w:val="0"/>
          <w:numId w:val="5"/>
        </w:numPr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 xml:space="preserve"> informowania Zamawiającego o wszelkich trudnościach w wykonywaniu przez Wykonawcę przedmiotu umowy;</w:t>
      </w:r>
    </w:p>
    <w:p w:rsidR="000C2DD1" w:rsidRPr="00067C57" w:rsidRDefault="000C2DD1" w:rsidP="000C2DD1">
      <w:pPr>
        <w:numPr>
          <w:ilvl w:val="0"/>
          <w:numId w:val="5"/>
        </w:numPr>
        <w:autoSpaceDE w:val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udzielenia pełnej informacji na temat postępu i zakresu wykonywanego przez Wykonawcę przedmiotu umowy na każde żądanie Zamawiającego lub osoby upoważnionej przez Zamawiającego, w terminie 2 dni od dnia wniesienia żądania przez Zamawiającego lub osobę przez niego upoważnioną.</w:t>
      </w:r>
    </w:p>
    <w:p w:rsidR="000C2DD1" w:rsidRPr="00067C57" w:rsidRDefault="000C2DD1" w:rsidP="000C2DD1">
      <w:pPr>
        <w:autoSpaceDE w:val="0"/>
        <w:jc w:val="center"/>
        <w:rPr>
          <w:b/>
          <w:bCs/>
          <w:sz w:val="22"/>
          <w:szCs w:val="22"/>
        </w:rPr>
      </w:pPr>
    </w:p>
    <w:p w:rsidR="000C2DD1" w:rsidRPr="00067C57" w:rsidRDefault="00067C57" w:rsidP="00067C57">
      <w:pPr>
        <w:autoSpaceDE w:val="0"/>
        <w:jc w:val="center"/>
        <w:rPr>
          <w:b/>
          <w:bCs/>
          <w:sz w:val="22"/>
          <w:szCs w:val="22"/>
        </w:rPr>
      </w:pPr>
      <w:r w:rsidRPr="00067C57">
        <w:rPr>
          <w:b/>
          <w:bCs/>
          <w:sz w:val="22"/>
          <w:szCs w:val="22"/>
        </w:rPr>
        <w:t>§ 8</w:t>
      </w:r>
    </w:p>
    <w:p w:rsidR="000C2DD1" w:rsidRPr="00067C57" w:rsidRDefault="000C2DD1" w:rsidP="00067C57">
      <w:pPr>
        <w:autoSpaceDE w:val="0"/>
        <w:jc w:val="center"/>
        <w:rPr>
          <w:sz w:val="22"/>
          <w:szCs w:val="22"/>
        </w:rPr>
      </w:pPr>
      <w:r w:rsidRPr="00067C57">
        <w:rPr>
          <w:b/>
          <w:bCs/>
          <w:sz w:val="22"/>
          <w:szCs w:val="22"/>
        </w:rPr>
        <w:t>Obowiązek informacyjny Wykonawcy</w:t>
      </w:r>
    </w:p>
    <w:p w:rsidR="000C2DD1" w:rsidRPr="00067C57" w:rsidRDefault="000C2DD1" w:rsidP="000C2DD1">
      <w:pPr>
        <w:autoSpaceDE w:val="0"/>
        <w:ind w:left="360"/>
        <w:jc w:val="both"/>
        <w:rPr>
          <w:b/>
          <w:bCs/>
          <w:sz w:val="22"/>
          <w:szCs w:val="22"/>
        </w:rPr>
      </w:pPr>
      <w:r w:rsidRPr="00067C57">
        <w:rPr>
          <w:sz w:val="22"/>
          <w:szCs w:val="22"/>
        </w:rPr>
        <w:t>Wykonawca zobowiązany jest informować, że przedmiot umowy jest współfinansowany  przez Unię Europejską ze środków pochodzących z Europejskiego Funduszu Społecznego w szczególności poprzez oznakowanie pomieszczeń, materiałów szkoleniowych, zaświadczeń, certyfikatów zgodnie z wytycznymi w zakresie informacji i promocji Regionalnego Programu Operacyjnego Województwa Wielkopolskiego.</w:t>
      </w:r>
    </w:p>
    <w:p w:rsidR="000C2DD1" w:rsidRPr="00067C57" w:rsidRDefault="000C2DD1" w:rsidP="000C2DD1">
      <w:pPr>
        <w:autoSpaceDE w:val="0"/>
        <w:jc w:val="center"/>
        <w:rPr>
          <w:b/>
          <w:bCs/>
          <w:sz w:val="22"/>
          <w:szCs w:val="22"/>
        </w:rPr>
      </w:pPr>
    </w:p>
    <w:p w:rsidR="000C2DD1" w:rsidRPr="00067C57" w:rsidRDefault="00067C57" w:rsidP="00067C57">
      <w:pPr>
        <w:autoSpaceDE w:val="0"/>
        <w:jc w:val="center"/>
        <w:rPr>
          <w:rFonts w:eastAsia="Calibri"/>
          <w:b/>
          <w:bCs/>
          <w:sz w:val="22"/>
          <w:szCs w:val="22"/>
        </w:rPr>
      </w:pPr>
      <w:r w:rsidRPr="00067C57">
        <w:rPr>
          <w:b/>
          <w:bCs/>
          <w:sz w:val="22"/>
          <w:szCs w:val="22"/>
        </w:rPr>
        <w:t>§ 9</w:t>
      </w:r>
    </w:p>
    <w:p w:rsidR="000C2DD1" w:rsidRPr="00067C57" w:rsidRDefault="000C2DD1" w:rsidP="00067C57">
      <w:pPr>
        <w:autoSpaceDE w:val="0"/>
        <w:jc w:val="center"/>
        <w:rPr>
          <w:sz w:val="22"/>
          <w:szCs w:val="22"/>
        </w:rPr>
      </w:pPr>
      <w:r w:rsidRPr="00067C57">
        <w:rPr>
          <w:rFonts w:eastAsia="Calibri"/>
          <w:b/>
          <w:bCs/>
          <w:sz w:val="22"/>
          <w:szCs w:val="22"/>
        </w:rPr>
        <w:t>Prawa autorskie</w:t>
      </w:r>
    </w:p>
    <w:p w:rsidR="000C2DD1" w:rsidRPr="00067C57" w:rsidRDefault="000C2DD1" w:rsidP="000C2DD1">
      <w:pPr>
        <w:numPr>
          <w:ilvl w:val="0"/>
          <w:numId w:val="12"/>
        </w:numPr>
        <w:tabs>
          <w:tab w:val="left" w:pos="284"/>
        </w:tabs>
        <w:autoSpaceDE w:val="0"/>
        <w:ind w:left="284" w:hanging="284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Wykonawca oświadcza, że:</w:t>
      </w:r>
    </w:p>
    <w:p w:rsidR="000C2DD1" w:rsidRPr="00067C57" w:rsidRDefault="000C2DD1" w:rsidP="000C2DD1">
      <w:pPr>
        <w:numPr>
          <w:ilvl w:val="1"/>
          <w:numId w:val="11"/>
        </w:numPr>
        <w:tabs>
          <w:tab w:val="left" w:pos="851"/>
        </w:tabs>
        <w:autoSpaceDE w:val="0"/>
        <w:ind w:left="851" w:hanging="425"/>
        <w:jc w:val="both"/>
        <w:rPr>
          <w:sz w:val="22"/>
          <w:szCs w:val="22"/>
        </w:rPr>
      </w:pPr>
      <w:r w:rsidRPr="00067C57">
        <w:rPr>
          <w:sz w:val="22"/>
          <w:szCs w:val="22"/>
        </w:rPr>
        <w:lastRenderedPageBreak/>
        <w:t xml:space="preserve">wszelkie utwory w rozumieniu ustawy z dnia 4 lutego 1994 r. o prawie autorskim i prawach pokrewnych (Dz. U. z 2016 r. poz. 666 z </w:t>
      </w:r>
      <w:proofErr w:type="spellStart"/>
      <w:r w:rsidRPr="00067C57">
        <w:rPr>
          <w:sz w:val="22"/>
          <w:szCs w:val="22"/>
        </w:rPr>
        <w:t>pó</w:t>
      </w:r>
      <w:r w:rsidRPr="00067C57">
        <w:rPr>
          <w:rFonts w:eastAsia="TTE1458318t00"/>
          <w:sz w:val="22"/>
          <w:szCs w:val="22"/>
        </w:rPr>
        <w:t>ź</w:t>
      </w:r>
      <w:r w:rsidRPr="00067C57">
        <w:rPr>
          <w:sz w:val="22"/>
          <w:szCs w:val="22"/>
        </w:rPr>
        <w:t>n</w:t>
      </w:r>
      <w:proofErr w:type="spellEnd"/>
      <w:r w:rsidRPr="00067C57">
        <w:rPr>
          <w:sz w:val="22"/>
          <w:szCs w:val="22"/>
        </w:rPr>
        <w:t>. zm.), jakimi b</w:t>
      </w:r>
      <w:r w:rsidRPr="00067C57">
        <w:rPr>
          <w:rFonts w:eastAsia="TTE1458318t00"/>
          <w:sz w:val="22"/>
          <w:szCs w:val="22"/>
        </w:rPr>
        <w:t>ę</w:t>
      </w:r>
      <w:r w:rsidRPr="00067C57">
        <w:rPr>
          <w:sz w:val="22"/>
          <w:szCs w:val="22"/>
        </w:rPr>
        <w:t>dzie si</w:t>
      </w:r>
      <w:r w:rsidRPr="00067C57">
        <w:rPr>
          <w:rFonts w:eastAsia="TTE1458318t00"/>
          <w:sz w:val="22"/>
          <w:szCs w:val="22"/>
        </w:rPr>
        <w:t>ę</w:t>
      </w:r>
      <w:r w:rsidRPr="00067C57">
        <w:rPr>
          <w:sz w:val="22"/>
          <w:szCs w:val="22"/>
        </w:rPr>
        <w:t xml:space="preserve"> posługiwał w toku wykonywania przedmiotu umowy, a tak</w:t>
      </w:r>
      <w:r w:rsidRPr="00067C57">
        <w:rPr>
          <w:rFonts w:eastAsia="TTE1458318t00"/>
          <w:sz w:val="22"/>
          <w:szCs w:val="22"/>
        </w:rPr>
        <w:t>ż</w:t>
      </w:r>
      <w:r w:rsidRPr="00067C57">
        <w:rPr>
          <w:sz w:val="22"/>
          <w:szCs w:val="22"/>
        </w:rPr>
        <w:t>e powstałe w wyniku jego wykonania, b</w:t>
      </w:r>
      <w:r w:rsidRPr="00067C57">
        <w:rPr>
          <w:rFonts w:eastAsia="TTE1458318t00"/>
          <w:sz w:val="22"/>
          <w:szCs w:val="22"/>
        </w:rPr>
        <w:t>ę</w:t>
      </w:r>
      <w:r w:rsidRPr="00067C57">
        <w:rPr>
          <w:sz w:val="22"/>
          <w:szCs w:val="22"/>
        </w:rPr>
        <w:t>d</w:t>
      </w:r>
      <w:r w:rsidRPr="00067C57">
        <w:rPr>
          <w:rFonts w:eastAsia="TTE1458318t00"/>
          <w:sz w:val="22"/>
          <w:szCs w:val="22"/>
        </w:rPr>
        <w:t xml:space="preserve">ą </w:t>
      </w:r>
      <w:r w:rsidRPr="00067C57">
        <w:rPr>
          <w:sz w:val="22"/>
          <w:szCs w:val="22"/>
        </w:rPr>
        <w:t>oryginalne, bez niedozwolonych zapo</w:t>
      </w:r>
      <w:r w:rsidRPr="00067C57">
        <w:rPr>
          <w:rFonts w:eastAsia="TTE1458318t00"/>
          <w:sz w:val="22"/>
          <w:szCs w:val="22"/>
        </w:rPr>
        <w:t>ż</w:t>
      </w:r>
      <w:r w:rsidRPr="00067C57">
        <w:rPr>
          <w:sz w:val="22"/>
          <w:szCs w:val="22"/>
        </w:rPr>
        <w:t>ycze</w:t>
      </w:r>
      <w:r w:rsidRPr="00067C57">
        <w:rPr>
          <w:rFonts w:eastAsia="TTE1458318t00"/>
          <w:sz w:val="22"/>
          <w:szCs w:val="22"/>
        </w:rPr>
        <w:t xml:space="preserve">ń </w:t>
      </w:r>
      <w:r w:rsidRPr="00067C57">
        <w:rPr>
          <w:sz w:val="22"/>
          <w:szCs w:val="22"/>
        </w:rPr>
        <w:t>z utworów osób trzecich oraz nie b</w:t>
      </w:r>
      <w:r w:rsidRPr="00067C57">
        <w:rPr>
          <w:rFonts w:eastAsia="TTE1458318t00"/>
          <w:sz w:val="22"/>
          <w:szCs w:val="22"/>
        </w:rPr>
        <w:t>ę</w:t>
      </w:r>
      <w:r w:rsidRPr="00067C57">
        <w:rPr>
          <w:sz w:val="22"/>
          <w:szCs w:val="22"/>
        </w:rPr>
        <w:t>d</w:t>
      </w:r>
      <w:r w:rsidRPr="00067C57">
        <w:rPr>
          <w:rFonts w:eastAsia="TTE1458318t00"/>
          <w:sz w:val="22"/>
          <w:szCs w:val="22"/>
        </w:rPr>
        <w:t xml:space="preserve">ą </w:t>
      </w:r>
      <w:r w:rsidRPr="00067C57">
        <w:rPr>
          <w:sz w:val="22"/>
          <w:szCs w:val="22"/>
        </w:rPr>
        <w:t>narusza</w:t>
      </w:r>
      <w:r w:rsidRPr="00067C57">
        <w:rPr>
          <w:rFonts w:eastAsia="TTE1458318t00"/>
          <w:sz w:val="22"/>
          <w:szCs w:val="22"/>
        </w:rPr>
        <w:t xml:space="preserve">ć </w:t>
      </w:r>
      <w:r w:rsidRPr="00067C57">
        <w:rPr>
          <w:sz w:val="22"/>
          <w:szCs w:val="22"/>
        </w:rPr>
        <w:t>jakichkolwiek praw przysługuj</w:t>
      </w:r>
      <w:r w:rsidRPr="00067C57">
        <w:rPr>
          <w:rFonts w:eastAsia="TTE1458318t00"/>
          <w:sz w:val="22"/>
          <w:szCs w:val="22"/>
        </w:rPr>
        <w:t>ą</w:t>
      </w:r>
      <w:r w:rsidRPr="00067C57">
        <w:rPr>
          <w:sz w:val="22"/>
          <w:szCs w:val="22"/>
        </w:rPr>
        <w:t>cych osobom trzecim, w tym w szczególno</w:t>
      </w:r>
      <w:r w:rsidRPr="00067C57">
        <w:rPr>
          <w:rFonts w:eastAsia="TTE1458318t00"/>
          <w:sz w:val="22"/>
          <w:szCs w:val="22"/>
        </w:rPr>
        <w:t>ś</w:t>
      </w:r>
      <w:r w:rsidRPr="00067C57">
        <w:rPr>
          <w:sz w:val="22"/>
          <w:szCs w:val="22"/>
        </w:rPr>
        <w:t>ci autorskich praw osobistych lub maj</w:t>
      </w:r>
      <w:r w:rsidRPr="00067C57">
        <w:rPr>
          <w:rFonts w:eastAsia="TTE1458318t00"/>
          <w:sz w:val="22"/>
          <w:szCs w:val="22"/>
        </w:rPr>
        <w:t>ą</w:t>
      </w:r>
      <w:r w:rsidRPr="00067C57">
        <w:rPr>
          <w:sz w:val="22"/>
          <w:szCs w:val="22"/>
        </w:rPr>
        <w:t>tkowych tych osób;</w:t>
      </w:r>
    </w:p>
    <w:p w:rsidR="000C2DD1" w:rsidRPr="00067C57" w:rsidRDefault="000C2DD1" w:rsidP="000C2DD1">
      <w:pPr>
        <w:numPr>
          <w:ilvl w:val="1"/>
          <w:numId w:val="11"/>
        </w:numPr>
        <w:tabs>
          <w:tab w:val="left" w:pos="851"/>
        </w:tabs>
        <w:autoSpaceDE w:val="0"/>
        <w:ind w:left="851" w:hanging="425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b</w:t>
      </w:r>
      <w:r w:rsidRPr="00067C57">
        <w:rPr>
          <w:rFonts w:eastAsia="TTE1458318t00"/>
          <w:sz w:val="22"/>
          <w:szCs w:val="22"/>
        </w:rPr>
        <w:t>ę</w:t>
      </w:r>
      <w:r w:rsidRPr="00067C57">
        <w:rPr>
          <w:sz w:val="22"/>
          <w:szCs w:val="22"/>
        </w:rPr>
        <w:t>d</w:t>
      </w:r>
      <w:r w:rsidRPr="00067C57">
        <w:rPr>
          <w:rFonts w:eastAsia="TTE1458318t00"/>
          <w:sz w:val="22"/>
          <w:szCs w:val="22"/>
        </w:rPr>
        <w:t xml:space="preserve">ą </w:t>
      </w:r>
      <w:r w:rsidRPr="00067C57">
        <w:rPr>
          <w:sz w:val="22"/>
          <w:szCs w:val="22"/>
        </w:rPr>
        <w:t>mu przysługiwa</w:t>
      </w:r>
      <w:r w:rsidRPr="00067C57">
        <w:rPr>
          <w:rFonts w:eastAsia="TTE1458318t00"/>
          <w:sz w:val="22"/>
          <w:szCs w:val="22"/>
        </w:rPr>
        <w:t xml:space="preserve">ć </w:t>
      </w:r>
      <w:r w:rsidRPr="00067C57">
        <w:rPr>
          <w:sz w:val="22"/>
          <w:szCs w:val="22"/>
        </w:rPr>
        <w:t>autorskie prawa maj</w:t>
      </w:r>
      <w:r w:rsidRPr="00067C57">
        <w:rPr>
          <w:rFonts w:eastAsia="TTE1458318t00"/>
          <w:sz w:val="22"/>
          <w:szCs w:val="22"/>
        </w:rPr>
        <w:t>ą</w:t>
      </w:r>
      <w:r w:rsidRPr="00067C57">
        <w:rPr>
          <w:sz w:val="22"/>
          <w:szCs w:val="22"/>
        </w:rPr>
        <w:t>tkowe do wszystkich utworów powstałych w wyniku wykonania przedmiotu umowy oraz wszelkie inne wymagane przepisami ustawy o prawie autorskim i prawach pokrewnych upowa</w:t>
      </w:r>
      <w:r w:rsidRPr="00067C57">
        <w:rPr>
          <w:rFonts w:eastAsia="TTE1458318t00"/>
          <w:sz w:val="22"/>
          <w:szCs w:val="22"/>
        </w:rPr>
        <w:t>ż</w:t>
      </w:r>
      <w:r w:rsidRPr="00067C57">
        <w:rPr>
          <w:sz w:val="22"/>
          <w:szCs w:val="22"/>
        </w:rPr>
        <w:t>nienia lub zezwolenia do wykonywania praw zale</w:t>
      </w:r>
      <w:r w:rsidRPr="00067C57">
        <w:rPr>
          <w:rFonts w:eastAsia="TTE1458318t00"/>
          <w:sz w:val="22"/>
          <w:szCs w:val="22"/>
        </w:rPr>
        <w:t>ż</w:t>
      </w:r>
      <w:r w:rsidRPr="00067C57">
        <w:rPr>
          <w:sz w:val="22"/>
          <w:szCs w:val="22"/>
        </w:rPr>
        <w:t>nych w stosunku do tych utworów.</w:t>
      </w:r>
    </w:p>
    <w:p w:rsidR="000C2DD1" w:rsidRPr="00067C57" w:rsidRDefault="000C2DD1" w:rsidP="000C2DD1">
      <w:pPr>
        <w:numPr>
          <w:ilvl w:val="0"/>
          <w:numId w:val="12"/>
        </w:numPr>
        <w:tabs>
          <w:tab w:val="left" w:pos="284"/>
        </w:tabs>
        <w:autoSpaceDE w:val="0"/>
        <w:ind w:left="284" w:hanging="284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Wykonawca przyjmuje na siebie pełną i wyłączną odpowiedzialność za jakiekolwiek naruszenie praw autorskich lub praw pokrewnych osób trzecich, powstałe w trakcie lub w wyniku wykonywania przedmiotu umowy przez Wykonawcę. W przypadku skierowania przeciwko Zamawiającemu jakiegokolwiek roszczenia z tego tytułu przez osobę trzecią, Wykonawca zobowiązuje się do całkowitego zaspokojenia tego roszczenia oraz do zwolnienia Zamawiającego z obowiązku świadczenia z tego tytułu, a także do zwrotu Zamawiającemu wszelkich poniesionych z tego tytułu kosztów.</w:t>
      </w:r>
    </w:p>
    <w:p w:rsidR="000C2DD1" w:rsidRPr="00067C57" w:rsidRDefault="000C2DD1" w:rsidP="000C2DD1">
      <w:pPr>
        <w:numPr>
          <w:ilvl w:val="0"/>
          <w:numId w:val="12"/>
        </w:numPr>
        <w:tabs>
          <w:tab w:val="left" w:pos="284"/>
        </w:tabs>
        <w:autoSpaceDE w:val="0"/>
        <w:ind w:left="284" w:hanging="284"/>
        <w:jc w:val="both"/>
        <w:rPr>
          <w:sz w:val="22"/>
          <w:szCs w:val="22"/>
        </w:rPr>
      </w:pPr>
      <w:r w:rsidRPr="00067C57">
        <w:rPr>
          <w:sz w:val="22"/>
          <w:szCs w:val="22"/>
        </w:rPr>
        <w:t xml:space="preserve">Wykonawca zachowuje pełne prawa autorskie do utworów powstałych w wyniku wykonania przedmiotu umowy  i upoważnia Zamawiającego do ich używania </w:t>
      </w:r>
      <w:r w:rsidRPr="00067C57">
        <w:rPr>
          <w:rFonts w:eastAsia="Calibri"/>
          <w:sz w:val="22"/>
          <w:szCs w:val="22"/>
        </w:rPr>
        <w:t xml:space="preserve">(m.in. przetwarzania, utrwalania, zwielokrotniania dowolną techniką, wprowadzania do pamięci komputera) </w:t>
      </w:r>
      <w:r w:rsidRPr="00067C57">
        <w:rPr>
          <w:sz w:val="22"/>
          <w:szCs w:val="22"/>
        </w:rPr>
        <w:t xml:space="preserve">w związku z realizacją przedmiotu umowy w ramach wynagrodzenia określonego w </w:t>
      </w:r>
      <w:r w:rsidR="00067C57">
        <w:rPr>
          <w:bCs/>
          <w:sz w:val="22"/>
          <w:szCs w:val="22"/>
        </w:rPr>
        <w:t>§ 4</w:t>
      </w:r>
      <w:r w:rsidRPr="00067C57">
        <w:rPr>
          <w:bCs/>
          <w:sz w:val="22"/>
          <w:szCs w:val="22"/>
        </w:rPr>
        <w:t xml:space="preserve"> ust. 1</w:t>
      </w:r>
      <w:r w:rsidRPr="00067C57">
        <w:rPr>
          <w:sz w:val="22"/>
          <w:szCs w:val="22"/>
        </w:rPr>
        <w:t>.</w:t>
      </w:r>
    </w:p>
    <w:p w:rsidR="000C2DD1" w:rsidRPr="00067C57" w:rsidRDefault="000C2DD1" w:rsidP="000C2DD1">
      <w:pPr>
        <w:autoSpaceDE w:val="0"/>
        <w:jc w:val="center"/>
        <w:rPr>
          <w:b/>
          <w:bCs/>
          <w:sz w:val="22"/>
          <w:szCs w:val="22"/>
        </w:rPr>
      </w:pPr>
    </w:p>
    <w:p w:rsidR="000C2DD1" w:rsidRPr="00067C57" w:rsidRDefault="00067C57" w:rsidP="000C2DD1">
      <w:pPr>
        <w:autoSpaceDE w:val="0"/>
        <w:jc w:val="center"/>
        <w:rPr>
          <w:rFonts w:eastAsia="Calibri"/>
          <w:b/>
          <w:bCs/>
          <w:sz w:val="22"/>
          <w:szCs w:val="22"/>
        </w:rPr>
      </w:pPr>
      <w:r w:rsidRPr="00067C57">
        <w:rPr>
          <w:b/>
          <w:bCs/>
          <w:sz w:val="22"/>
          <w:szCs w:val="22"/>
        </w:rPr>
        <w:t>§ 10</w:t>
      </w:r>
    </w:p>
    <w:p w:rsidR="000C2DD1" w:rsidRPr="00067C57" w:rsidRDefault="000C2DD1" w:rsidP="000C2DD1">
      <w:pPr>
        <w:autoSpaceDE w:val="0"/>
        <w:ind w:left="284" w:hanging="284"/>
        <w:jc w:val="center"/>
        <w:rPr>
          <w:sz w:val="22"/>
          <w:szCs w:val="22"/>
        </w:rPr>
      </w:pPr>
      <w:r w:rsidRPr="00067C57">
        <w:rPr>
          <w:rFonts w:eastAsia="Calibri"/>
          <w:b/>
          <w:bCs/>
          <w:sz w:val="22"/>
          <w:szCs w:val="22"/>
        </w:rPr>
        <w:t xml:space="preserve">Kary umowne </w:t>
      </w:r>
    </w:p>
    <w:p w:rsidR="000C2DD1" w:rsidRPr="00067C57" w:rsidRDefault="000C2DD1" w:rsidP="000C2DD1">
      <w:pPr>
        <w:numPr>
          <w:ilvl w:val="0"/>
          <w:numId w:val="6"/>
        </w:numPr>
        <w:tabs>
          <w:tab w:val="left" w:pos="284"/>
        </w:tabs>
        <w:autoSpaceDE w:val="0"/>
        <w:ind w:left="284" w:hanging="284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Zamawiający może naliczyć Wykonawcy karę umowną w przypadku:</w:t>
      </w:r>
    </w:p>
    <w:p w:rsidR="000C2DD1" w:rsidRPr="00067C57" w:rsidRDefault="000C2DD1" w:rsidP="000C2DD1">
      <w:pPr>
        <w:numPr>
          <w:ilvl w:val="0"/>
          <w:numId w:val="9"/>
        </w:numPr>
        <w:tabs>
          <w:tab w:val="left" w:pos="709"/>
        </w:tabs>
        <w:autoSpaceDE w:val="0"/>
        <w:ind w:left="709" w:hanging="425"/>
        <w:jc w:val="both"/>
        <w:rPr>
          <w:sz w:val="22"/>
          <w:szCs w:val="22"/>
        </w:rPr>
      </w:pPr>
      <w:r w:rsidRPr="00067C57">
        <w:rPr>
          <w:sz w:val="22"/>
          <w:szCs w:val="22"/>
        </w:rPr>
        <w:t xml:space="preserve">zwłoki Wykonawcy w realizacji poszczególnych zadań w stosunku do obowiązującego harmonogramu, o którym mowa w § </w:t>
      </w:r>
      <w:r w:rsidR="00067C57" w:rsidRPr="00067C57">
        <w:rPr>
          <w:sz w:val="22"/>
          <w:szCs w:val="22"/>
        </w:rPr>
        <w:t>2</w:t>
      </w:r>
      <w:r w:rsidRPr="00067C57">
        <w:rPr>
          <w:sz w:val="22"/>
          <w:szCs w:val="22"/>
        </w:rPr>
        <w:t xml:space="preserve"> umowy w wysokości 0,1% wynagrodzenia brutto za wykonanie zadania, co do którego powstała zwłoka, określonego w § </w:t>
      </w:r>
      <w:r w:rsidR="00067C57" w:rsidRPr="00067C57">
        <w:rPr>
          <w:sz w:val="22"/>
          <w:szCs w:val="22"/>
        </w:rPr>
        <w:t>4</w:t>
      </w:r>
      <w:r w:rsidRPr="00067C57">
        <w:rPr>
          <w:sz w:val="22"/>
          <w:szCs w:val="22"/>
        </w:rPr>
        <w:t xml:space="preserve"> ust. 2 umowy, </w:t>
      </w:r>
    </w:p>
    <w:p w:rsidR="000C2DD1" w:rsidRPr="00067C57" w:rsidRDefault="000C2DD1" w:rsidP="000C2DD1">
      <w:pPr>
        <w:numPr>
          <w:ilvl w:val="0"/>
          <w:numId w:val="9"/>
        </w:numPr>
        <w:tabs>
          <w:tab w:val="left" w:pos="709"/>
        </w:tabs>
        <w:autoSpaceDE w:val="0"/>
        <w:ind w:left="709" w:hanging="425"/>
        <w:jc w:val="both"/>
        <w:rPr>
          <w:sz w:val="22"/>
          <w:szCs w:val="22"/>
        </w:rPr>
      </w:pPr>
      <w:r w:rsidRPr="00067C57">
        <w:rPr>
          <w:sz w:val="22"/>
          <w:szCs w:val="22"/>
        </w:rPr>
        <w:t xml:space="preserve">opóźnienia lub zwłoki Wykonawcy w realizacji przedmiotu umowy w  stosunku do terminu końcowego realizacji zamówienia wskazanego w § 2 ust. 1 umowy, w wysokości 1 % wynagrodzenia brutto, o którym mowa w § </w:t>
      </w:r>
      <w:r w:rsidR="00067C57" w:rsidRPr="00067C57">
        <w:rPr>
          <w:sz w:val="22"/>
          <w:szCs w:val="22"/>
        </w:rPr>
        <w:t>4</w:t>
      </w:r>
      <w:r w:rsidRPr="00067C57">
        <w:rPr>
          <w:sz w:val="22"/>
          <w:szCs w:val="22"/>
        </w:rPr>
        <w:t xml:space="preserve"> ust. 1 umowy za każdy dzień opóźnienia lub zwłoki;</w:t>
      </w:r>
    </w:p>
    <w:p w:rsidR="000C2DD1" w:rsidRPr="00067C57" w:rsidRDefault="000C2DD1" w:rsidP="000C2DD1">
      <w:pPr>
        <w:numPr>
          <w:ilvl w:val="0"/>
          <w:numId w:val="9"/>
        </w:numPr>
        <w:tabs>
          <w:tab w:val="left" w:pos="709"/>
        </w:tabs>
        <w:autoSpaceDE w:val="0"/>
        <w:ind w:left="709" w:hanging="425"/>
        <w:jc w:val="both"/>
        <w:rPr>
          <w:sz w:val="22"/>
          <w:szCs w:val="22"/>
        </w:rPr>
      </w:pPr>
      <w:r w:rsidRPr="00067C57">
        <w:rPr>
          <w:sz w:val="22"/>
          <w:szCs w:val="22"/>
        </w:rPr>
        <w:t xml:space="preserve">odstąpienia od umowy przez Wykonawcę z przyczyn nie leżących po stronie od Zamawiającego – w wysokości 10 % łącznego wynagrodzenia brutto, o którym mowa w § </w:t>
      </w:r>
      <w:r w:rsidR="00067C57" w:rsidRPr="00067C57">
        <w:rPr>
          <w:sz w:val="22"/>
          <w:szCs w:val="22"/>
        </w:rPr>
        <w:t>4</w:t>
      </w:r>
      <w:r w:rsidRPr="00067C57">
        <w:rPr>
          <w:sz w:val="22"/>
          <w:szCs w:val="22"/>
        </w:rPr>
        <w:t xml:space="preserve"> ust. 1;</w:t>
      </w:r>
    </w:p>
    <w:p w:rsidR="000C2DD1" w:rsidRPr="00067C57" w:rsidRDefault="000C2DD1" w:rsidP="000C2DD1">
      <w:pPr>
        <w:numPr>
          <w:ilvl w:val="0"/>
          <w:numId w:val="9"/>
        </w:numPr>
        <w:tabs>
          <w:tab w:val="left" w:pos="709"/>
        </w:tabs>
        <w:autoSpaceDE w:val="0"/>
        <w:ind w:left="709" w:hanging="425"/>
        <w:jc w:val="both"/>
        <w:rPr>
          <w:sz w:val="22"/>
          <w:szCs w:val="22"/>
        </w:rPr>
      </w:pPr>
      <w:r w:rsidRPr="00067C57">
        <w:rPr>
          <w:sz w:val="22"/>
          <w:szCs w:val="22"/>
        </w:rPr>
        <w:t xml:space="preserve">odstąpienia od umowy przez Zamawiającego z przyczyn leżących po stronie Wykonawcy w wysokości 10 % wynagrodzenia brutto, o którym mowa w § </w:t>
      </w:r>
      <w:r w:rsidR="00067C57" w:rsidRPr="00067C57">
        <w:rPr>
          <w:sz w:val="22"/>
          <w:szCs w:val="22"/>
        </w:rPr>
        <w:t>4</w:t>
      </w:r>
      <w:r w:rsidRPr="00067C57">
        <w:rPr>
          <w:sz w:val="22"/>
          <w:szCs w:val="22"/>
        </w:rPr>
        <w:t xml:space="preserve"> ust. 1;</w:t>
      </w:r>
    </w:p>
    <w:p w:rsidR="000C2DD1" w:rsidRPr="00067C57" w:rsidRDefault="000C2DD1" w:rsidP="000C2DD1">
      <w:pPr>
        <w:numPr>
          <w:ilvl w:val="0"/>
          <w:numId w:val="9"/>
        </w:numPr>
        <w:tabs>
          <w:tab w:val="left" w:pos="709"/>
        </w:tabs>
        <w:autoSpaceDE w:val="0"/>
        <w:ind w:left="709" w:hanging="425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nieprzestrzegania przez Wykonawcę obowiązków, o których mowa w §</w:t>
      </w:r>
      <w:r w:rsidR="00077DE8">
        <w:rPr>
          <w:sz w:val="22"/>
          <w:szCs w:val="22"/>
        </w:rPr>
        <w:t xml:space="preserve"> 13</w:t>
      </w:r>
      <w:r w:rsidRPr="00067C57">
        <w:rPr>
          <w:sz w:val="22"/>
          <w:szCs w:val="22"/>
        </w:rPr>
        <w:t xml:space="preserve"> umowy w wysokości 300 zł za każdy stwierdzony przypadek nieprzestrzegania obowiązków, o którym mowa w § 3 ust. 1. </w:t>
      </w:r>
    </w:p>
    <w:p w:rsidR="000C2DD1" w:rsidRPr="00067C57" w:rsidRDefault="000C2DD1" w:rsidP="000C2DD1">
      <w:pPr>
        <w:numPr>
          <w:ilvl w:val="0"/>
          <w:numId w:val="9"/>
        </w:numPr>
        <w:tabs>
          <w:tab w:val="left" w:pos="709"/>
        </w:tabs>
        <w:autoSpaceDE w:val="0"/>
        <w:ind w:left="709" w:hanging="425"/>
        <w:jc w:val="both"/>
        <w:rPr>
          <w:sz w:val="22"/>
          <w:szCs w:val="22"/>
        </w:rPr>
      </w:pPr>
      <w:r w:rsidRPr="00067C57">
        <w:rPr>
          <w:sz w:val="22"/>
          <w:szCs w:val="22"/>
          <w:shd w:val="clear" w:color="auto" w:fill="FFFFFF"/>
        </w:rPr>
        <w:t xml:space="preserve">niezłożenia </w:t>
      </w:r>
      <w:r w:rsidRPr="00067C57">
        <w:rPr>
          <w:color w:val="000000"/>
          <w:sz w:val="22"/>
          <w:szCs w:val="22"/>
        </w:rPr>
        <w:t xml:space="preserve">oświadczenia </w:t>
      </w:r>
      <w:r w:rsidR="00077DE8">
        <w:rPr>
          <w:color w:val="000000"/>
          <w:sz w:val="22"/>
          <w:szCs w:val="22"/>
        </w:rPr>
        <w:t xml:space="preserve">o zatrudnieniu pracowników </w:t>
      </w:r>
      <w:r w:rsidRPr="00067C57">
        <w:rPr>
          <w:color w:val="000000"/>
          <w:sz w:val="22"/>
          <w:szCs w:val="22"/>
        </w:rPr>
        <w:t xml:space="preserve">najpóźniej w dniu podpisania umowy wraz z kopiami </w:t>
      </w:r>
      <w:r w:rsidRPr="00067C57">
        <w:rPr>
          <w:color w:val="000000"/>
          <w:sz w:val="22"/>
          <w:szCs w:val="22"/>
          <w:lang w:eastAsia="ar-SA"/>
        </w:rPr>
        <w:t>aktualnych dokumentów ZUS DRA, RCA</w:t>
      </w:r>
      <w:r w:rsidRPr="00067C57">
        <w:rPr>
          <w:color w:val="000000"/>
          <w:sz w:val="22"/>
          <w:szCs w:val="22"/>
        </w:rPr>
        <w:t xml:space="preserve"> lub zmiany tego oświadczenia wraz z kopiami </w:t>
      </w:r>
      <w:r w:rsidRPr="00067C57">
        <w:rPr>
          <w:color w:val="000000"/>
          <w:sz w:val="22"/>
          <w:szCs w:val="22"/>
          <w:lang w:eastAsia="ar-SA"/>
        </w:rPr>
        <w:t>aktualnych dokumentów ZUS DRA, RCA</w:t>
      </w:r>
      <w:r w:rsidRPr="00067C57">
        <w:rPr>
          <w:color w:val="000000"/>
          <w:sz w:val="22"/>
          <w:szCs w:val="22"/>
        </w:rPr>
        <w:t xml:space="preserve"> w terminie 3 dni roboczych od zaistnienia zmian, że na stanowisku </w:t>
      </w:r>
      <w:r w:rsidRPr="00067C57">
        <w:rPr>
          <w:sz w:val="22"/>
          <w:szCs w:val="22"/>
        </w:rPr>
        <w:t>związanym z</w:t>
      </w:r>
      <w:r w:rsidRPr="00067C57">
        <w:rPr>
          <w:color w:val="FF0000"/>
          <w:sz w:val="22"/>
          <w:szCs w:val="22"/>
        </w:rPr>
        <w:t xml:space="preserve"> </w:t>
      </w:r>
      <w:r w:rsidRPr="00067C57">
        <w:rPr>
          <w:sz w:val="22"/>
          <w:szCs w:val="22"/>
        </w:rPr>
        <w:t>wykonywaniem prac  przy realizacji przedmiotu zamówienia</w:t>
      </w:r>
      <w:r w:rsidRPr="00067C57">
        <w:rPr>
          <w:color w:val="000000"/>
          <w:sz w:val="22"/>
          <w:szCs w:val="22"/>
        </w:rPr>
        <w:t xml:space="preserve"> będzie wykonywała pracę osoba (ze wskazaniem imienia i nazwiska) zatrudniona przez Wykonawcę na podstaw</w:t>
      </w:r>
      <w:r w:rsidR="00077DE8">
        <w:rPr>
          <w:color w:val="000000"/>
          <w:sz w:val="22"/>
          <w:szCs w:val="22"/>
        </w:rPr>
        <w:t>ie umowy o pracę - w wysokości 3</w:t>
      </w:r>
      <w:r w:rsidRPr="00067C57">
        <w:rPr>
          <w:color w:val="000000"/>
          <w:sz w:val="22"/>
          <w:szCs w:val="22"/>
        </w:rPr>
        <w:t>00 zł za każdy dzień opóźnienia w złożeniu oświadczenia,</w:t>
      </w:r>
    </w:p>
    <w:p w:rsidR="000C2DD1" w:rsidRPr="00067C57" w:rsidRDefault="000C2DD1" w:rsidP="000C2DD1">
      <w:pPr>
        <w:numPr>
          <w:ilvl w:val="0"/>
          <w:numId w:val="9"/>
        </w:numPr>
        <w:tabs>
          <w:tab w:val="left" w:pos="709"/>
        </w:tabs>
        <w:autoSpaceDE w:val="0"/>
        <w:ind w:left="709" w:hanging="425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nałożenia na Zamawiającego korekty finansowej, skutkującej obniżeniem kwoty dofinansowania Projektu, wynikającej z działania lub zaniechania Wykonawcy - w wysokości korekty finansowej otrzymanej przez Zamawiającego</w:t>
      </w:r>
    </w:p>
    <w:p w:rsidR="000C2DD1" w:rsidRPr="00067C57" w:rsidRDefault="000C2DD1" w:rsidP="000C2DD1">
      <w:pPr>
        <w:numPr>
          <w:ilvl w:val="0"/>
          <w:numId w:val="6"/>
        </w:numPr>
        <w:tabs>
          <w:tab w:val="left" w:pos="284"/>
        </w:tabs>
        <w:autoSpaceDE w:val="0"/>
        <w:ind w:left="284" w:hanging="284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Naliczona kara umowna może zostać przez Zamawiającego potrącona z przypadającego do zapłaty na rzecz Wykonawcy wy</w:t>
      </w:r>
      <w:r w:rsidR="00077DE8">
        <w:rPr>
          <w:sz w:val="22"/>
          <w:szCs w:val="22"/>
        </w:rPr>
        <w:t>nagrodzenia, o którym mowa w § 4</w:t>
      </w:r>
      <w:r w:rsidRPr="00067C57">
        <w:rPr>
          <w:sz w:val="22"/>
          <w:szCs w:val="22"/>
        </w:rPr>
        <w:t>, na co Wykonawca niniejszym wyraża nieodwołalną zgodę.</w:t>
      </w:r>
    </w:p>
    <w:p w:rsidR="000C2DD1" w:rsidRPr="00067C57" w:rsidRDefault="000C2DD1" w:rsidP="000C2DD1">
      <w:pPr>
        <w:numPr>
          <w:ilvl w:val="0"/>
          <w:numId w:val="6"/>
        </w:numPr>
        <w:tabs>
          <w:tab w:val="left" w:pos="284"/>
        </w:tabs>
        <w:autoSpaceDE w:val="0"/>
        <w:ind w:left="284" w:hanging="284"/>
        <w:jc w:val="both"/>
        <w:rPr>
          <w:sz w:val="22"/>
          <w:szCs w:val="22"/>
        </w:rPr>
      </w:pPr>
      <w:r w:rsidRPr="00067C57">
        <w:rPr>
          <w:sz w:val="22"/>
          <w:szCs w:val="22"/>
        </w:rPr>
        <w:lastRenderedPageBreak/>
        <w:t>Zamawiaj</w:t>
      </w:r>
      <w:r w:rsidRPr="00067C57">
        <w:rPr>
          <w:rFonts w:eastAsia="TTE1458318t00"/>
          <w:sz w:val="22"/>
          <w:szCs w:val="22"/>
        </w:rPr>
        <w:t>ą</w:t>
      </w:r>
      <w:r w:rsidRPr="00067C57">
        <w:rPr>
          <w:sz w:val="22"/>
          <w:szCs w:val="22"/>
        </w:rPr>
        <w:t>cy zastrzega sobie prawo do dochodzenia odszkodowania przewyższa</w:t>
      </w:r>
      <w:r w:rsidRPr="00067C57">
        <w:rPr>
          <w:rFonts w:eastAsia="TTE1458318t00"/>
          <w:sz w:val="22"/>
          <w:szCs w:val="22"/>
        </w:rPr>
        <w:t>j</w:t>
      </w:r>
      <w:r w:rsidRPr="00067C57">
        <w:rPr>
          <w:sz w:val="22"/>
          <w:szCs w:val="22"/>
        </w:rPr>
        <w:t>ącego wysoko</w:t>
      </w:r>
      <w:r w:rsidRPr="00067C57">
        <w:rPr>
          <w:rFonts w:eastAsia="TTE1458318t00"/>
          <w:sz w:val="22"/>
          <w:szCs w:val="22"/>
        </w:rPr>
        <w:t>ść</w:t>
      </w:r>
      <w:r w:rsidRPr="00067C57">
        <w:rPr>
          <w:sz w:val="22"/>
          <w:szCs w:val="22"/>
        </w:rPr>
        <w:t xml:space="preserve"> zastrze</w:t>
      </w:r>
      <w:r w:rsidRPr="00067C57">
        <w:rPr>
          <w:rFonts w:eastAsia="TTE1458318t00"/>
          <w:sz w:val="22"/>
          <w:szCs w:val="22"/>
        </w:rPr>
        <w:t>ż</w:t>
      </w:r>
      <w:r w:rsidRPr="00067C57">
        <w:rPr>
          <w:sz w:val="22"/>
          <w:szCs w:val="22"/>
        </w:rPr>
        <w:t>onych kar umownych na zasadach ogólnych w przypadku, gdy wielko</w:t>
      </w:r>
      <w:r w:rsidRPr="00067C57">
        <w:rPr>
          <w:rFonts w:eastAsia="TTE1458318t00"/>
          <w:sz w:val="22"/>
          <w:szCs w:val="22"/>
        </w:rPr>
        <w:t xml:space="preserve">ść </w:t>
      </w:r>
      <w:r w:rsidRPr="00067C57">
        <w:rPr>
          <w:sz w:val="22"/>
          <w:szCs w:val="22"/>
        </w:rPr>
        <w:t>szkody przekracza kwot</w:t>
      </w:r>
      <w:r w:rsidRPr="00067C57">
        <w:rPr>
          <w:rFonts w:eastAsia="TTE1458318t00"/>
          <w:sz w:val="22"/>
          <w:szCs w:val="22"/>
        </w:rPr>
        <w:t xml:space="preserve">ę </w:t>
      </w:r>
      <w:r w:rsidRPr="00067C57">
        <w:rPr>
          <w:sz w:val="22"/>
          <w:szCs w:val="22"/>
        </w:rPr>
        <w:t>zastrze</w:t>
      </w:r>
      <w:r w:rsidRPr="00067C57">
        <w:rPr>
          <w:rFonts w:eastAsia="TTE1458318t00"/>
          <w:sz w:val="22"/>
          <w:szCs w:val="22"/>
        </w:rPr>
        <w:t>ż</w:t>
      </w:r>
      <w:r w:rsidRPr="00067C57">
        <w:rPr>
          <w:sz w:val="22"/>
          <w:szCs w:val="22"/>
        </w:rPr>
        <w:t>onej kary umownej.</w:t>
      </w:r>
    </w:p>
    <w:p w:rsidR="000C2DD1" w:rsidRPr="00067C57" w:rsidRDefault="000C2DD1" w:rsidP="000C2DD1">
      <w:pPr>
        <w:autoSpaceDE w:val="0"/>
        <w:rPr>
          <w:sz w:val="22"/>
          <w:szCs w:val="22"/>
        </w:rPr>
      </w:pPr>
    </w:p>
    <w:p w:rsidR="000C2DD1" w:rsidRPr="00067C57" w:rsidRDefault="00067C57" w:rsidP="000C2DD1">
      <w:pPr>
        <w:autoSpaceDE w:val="0"/>
        <w:jc w:val="center"/>
        <w:rPr>
          <w:rFonts w:eastAsia="Calibri"/>
          <w:b/>
          <w:bCs/>
          <w:sz w:val="22"/>
          <w:szCs w:val="22"/>
        </w:rPr>
      </w:pPr>
      <w:r w:rsidRPr="00067C57">
        <w:rPr>
          <w:b/>
          <w:bCs/>
          <w:sz w:val="22"/>
          <w:szCs w:val="22"/>
        </w:rPr>
        <w:t>§ 11</w:t>
      </w:r>
    </w:p>
    <w:p w:rsidR="000C2DD1" w:rsidRPr="00067C57" w:rsidRDefault="000C2DD1" w:rsidP="000C2DD1">
      <w:pPr>
        <w:autoSpaceDE w:val="0"/>
        <w:jc w:val="center"/>
        <w:rPr>
          <w:sz w:val="22"/>
          <w:szCs w:val="22"/>
        </w:rPr>
      </w:pPr>
      <w:r w:rsidRPr="00067C57">
        <w:rPr>
          <w:rFonts w:eastAsia="Calibri"/>
          <w:b/>
          <w:bCs/>
          <w:sz w:val="22"/>
          <w:szCs w:val="22"/>
        </w:rPr>
        <w:t>Odstąpienie od umowy</w:t>
      </w:r>
    </w:p>
    <w:p w:rsidR="000C2DD1" w:rsidRPr="00067C57" w:rsidRDefault="000C2DD1" w:rsidP="000C2DD1">
      <w:pPr>
        <w:numPr>
          <w:ilvl w:val="0"/>
          <w:numId w:val="10"/>
        </w:numPr>
        <w:tabs>
          <w:tab w:val="left" w:pos="284"/>
        </w:tabs>
        <w:autoSpaceDE w:val="0"/>
        <w:ind w:left="284" w:hanging="284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Zamawiający może odstąpić od umowy w przypadku i terminie określonych w art. 145 i 145a ustawy Prawo zamówień publicznych.</w:t>
      </w:r>
    </w:p>
    <w:p w:rsidR="000C2DD1" w:rsidRPr="00067C57" w:rsidRDefault="000C2DD1" w:rsidP="000C2DD1">
      <w:pPr>
        <w:numPr>
          <w:ilvl w:val="0"/>
          <w:numId w:val="10"/>
        </w:numPr>
        <w:tabs>
          <w:tab w:val="left" w:pos="284"/>
        </w:tabs>
        <w:autoSpaceDE w:val="0"/>
        <w:ind w:left="284" w:hanging="284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Niezależnie od postanowień ust. 1, Zamawiającemu przysługuje prawo odstąpienia od Umowy:</w:t>
      </w:r>
    </w:p>
    <w:p w:rsidR="000C2DD1" w:rsidRPr="00067C57" w:rsidRDefault="000C2DD1" w:rsidP="000C2DD1">
      <w:pPr>
        <w:pStyle w:val="NormalnyWeb"/>
        <w:numPr>
          <w:ilvl w:val="0"/>
          <w:numId w:val="3"/>
        </w:numPr>
        <w:spacing w:before="0" w:after="0"/>
        <w:ind w:left="284" w:firstLine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w przypadku przerwania świadczenia usług tj. przerwania realizacji usługi szkoleniowej lub doradczej na okres dłuższy niż 15 dni roboczych i bezskutecznym upływie terminu dodatkowego wyznaczonego przez Zamawiającego - w terminie 30 dni od upływu terminu dodatkowego,</w:t>
      </w:r>
    </w:p>
    <w:p w:rsidR="000C2DD1" w:rsidRPr="00067C57" w:rsidRDefault="000C2DD1" w:rsidP="000C2DD1">
      <w:pPr>
        <w:pStyle w:val="NormalnyWeb"/>
        <w:numPr>
          <w:ilvl w:val="0"/>
          <w:numId w:val="3"/>
        </w:numPr>
        <w:spacing w:before="0" w:after="0"/>
        <w:ind w:left="284" w:firstLine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gdy Wykonawca zaprzestał prowadzenia działalno</w:t>
      </w:r>
      <w:r w:rsidRPr="00067C57">
        <w:rPr>
          <w:rFonts w:eastAsia="TTE1458318t00"/>
          <w:sz w:val="22"/>
          <w:szCs w:val="22"/>
        </w:rPr>
        <w:t>ś</w:t>
      </w:r>
      <w:r w:rsidRPr="00067C57">
        <w:rPr>
          <w:sz w:val="22"/>
          <w:szCs w:val="22"/>
        </w:rPr>
        <w:t>ci, wszcz</w:t>
      </w:r>
      <w:r w:rsidRPr="00067C57">
        <w:rPr>
          <w:rFonts w:eastAsia="TTE1458318t00"/>
          <w:sz w:val="22"/>
          <w:szCs w:val="22"/>
        </w:rPr>
        <w:t>ę</w:t>
      </w:r>
      <w:r w:rsidRPr="00067C57">
        <w:rPr>
          <w:sz w:val="22"/>
          <w:szCs w:val="22"/>
        </w:rPr>
        <w:t>te zostało wobec niego post</w:t>
      </w:r>
      <w:r w:rsidRPr="00067C57">
        <w:rPr>
          <w:rFonts w:eastAsia="TTE1458318t00"/>
          <w:sz w:val="22"/>
          <w:szCs w:val="22"/>
        </w:rPr>
        <w:t>ę</w:t>
      </w:r>
      <w:r w:rsidRPr="00067C57">
        <w:rPr>
          <w:sz w:val="22"/>
          <w:szCs w:val="22"/>
        </w:rPr>
        <w:t>powanie likwidacyjne, upadło</w:t>
      </w:r>
      <w:r w:rsidRPr="00067C57">
        <w:rPr>
          <w:rFonts w:eastAsia="TTE1458318t00"/>
          <w:sz w:val="22"/>
          <w:szCs w:val="22"/>
        </w:rPr>
        <w:t>ś</w:t>
      </w:r>
      <w:r w:rsidRPr="00067C57">
        <w:rPr>
          <w:sz w:val="22"/>
          <w:szCs w:val="22"/>
        </w:rPr>
        <w:t>ciowe, naprawcze - w terminie 30 dni od dnia powzi</w:t>
      </w:r>
      <w:r w:rsidRPr="00067C57">
        <w:rPr>
          <w:rFonts w:eastAsia="TTE1458318t00"/>
          <w:sz w:val="22"/>
          <w:szCs w:val="22"/>
        </w:rPr>
        <w:t>ę</w:t>
      </w:r>
      <w:r w:rsidRPr="00067C57">
        <w:rPr>
          <w:sz w:val="22"/>
          <w:szCs w:val="22"/>
        </w:rPr>
        <w:t>cia przez Zamawiaj</w:t>
      </w:r>
      <w:r w:rsidRPr="00067C57">
        <w:rPr>
          <w:rFonts w:eastAsia="TTE1458318t00"/>
          <w:sz w:val="22"/>
          <w:szCs w:val="22"/>
        </w:rPr>
        <w:t>ą</w:t>
      </w:r>
      <w:r w:rsidRPr="00067C57">
        <w:rPr>
          <w:sz w:val="22"/>
          <w:szCs w:val="22"/>
        </w:rPr>
        <w:t>cego wiedzy o zaistnieniu jednej z tych okoliczno</w:t>
      </w:r>
      <w:r w:rsidRPr="00067C57">
        <w:rPr>
          <w:rFonts w:eastAsia="TTE1458318t00"/>
          <w:sz w:val="22"/>
          <w:szCs w:val="22"/>
        </w:rPr>
        <w:t>ś</w:t>
      </w:r>
      <w:r w:rsidRPr="00067C57">
        <w:rPr>
          <w:sz w:val="22"/>
          <w:szCs w:val="22"/>
        </w:rPr>
        <w:t>ci;</w:t>
      </w:r>
    </w:p>
    <w:p w:rsidR="000C2DD1" w:rsidRPr="00067C57" w:rsidRDefault="000C2DD1" w:rsidP="000C2DD1">
      <w:pPr>
        <w:pStyle w:val="NormalnyWeb"/>
        <w:numPr>
          <w:ilvl w:val="0"/>
          <w:numId w:val="3"/>
        </w:numPr>
        <w:spacing w:before="0" w:after="0"/>
        <w:ind w:left="284" w:firstLine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 xml:space="preserve"> w wypadku rozwiązania przez Instytucję Zarządzającą Wielkopolskim Regionalnym Programem Operacyjnym 2014-2020 umowy o dofinansowanie projektu w ramach którego realizowane jest niniejsze zamówienie.</w:t>
      </w:r>
    </w:p>
    <w:p w:rsidR="000C2DD1" w:rsidRPr="00067C57" w:rsidRDefault="000C2DD1" w:rsidP="000C2DD1">
      <w:pPr>
        <w:pStyle w:val="NormalnyWeb"/>
        <w:numPr>
          <w:ilvl w:val="0"/>
          <w:numId w:val="10"/>
        </w:numPr>
        <w:tabs>
          <w:tab w:val="clear" w:pos="720"/>
          <w:tab w:val="num" w:pos="284"/>
        </w:tabs>
        <w:spacing w:before="0" w:after="0"/>
        <w:ind w:left="284" w:hanging="284"/>
        <w:jc w:val="both"/>
        <w:rPr>
          <w:sz w:val="22"/>
          <w:szCs w:val="22"/>
        </w:rPr>
      </w:pPr>
      <w:r w:rsidRPr="00067C57">
        <w:rPr>
          <w:sz w:val="22"/>
          <w:szCs w:val="22"/>
        </w:rPr>
        <w:t xml:space="preserve">Strony zgodnie ustalają, że odstąpienie od Umowy przez jedną ze Stron, na podstawie któregokolwiek z postanowień Umowy, wywiera skutek w postaci rozwiązania Umowy na przyszłość, w dniu wskazanym przez Stronę odstępującą od Umowy, jednakże nie wcześniej niż w dniu otrzymania oświadczenia o odstąpieniu od Umowy przez drugą Stronę, nie naruszając stosunku prawnego łączącego Strony na podstawie Umowy w zakresie już wykonanego przedmiotu Umowy (odstąpienie od części Umowy). </w:t>
      </w:r>
    </w:p>
    <w:p w:rsidR="000C2DD1" w:rsidRPr="00067C57" w:rsidRDefault="000C2DD1" w:rsidP="000C2DD1">
      <w:pPr>
        <w:pStyle w:val="NormalnyWeb"/>
        <w:spacing w:before="0" w:after="0"/>
        <w:jc w:val="both"/>
        <w:rPr>
          <w:sz w:val="22"/>
          <w:szCs w:val="22"/>
        </w:rPr>
      </w:pPr>
    </w:p>
    <w:p w:rsidR="000C2DD1" w:rsidRPr="00067C57" w:rsidRDefault="00067C57" w:rsidP="000C2DD1">
      <w:pPr>
        <w:autoSpaceDE w:val="0"/>
        <w:jc w:val="center"/>
        <w:rPr>
          <w:rFonts w:eastAsia="Calibri"/>
          <w:b/>
          <w:bCs/>
          <w:sz w:val="22"/>
          <w:szCs w:val="22"/>
        </w:rPr>
      </w:pPr>
      <w:r w:rsidRPr="00067C57">
        <w:rPr>
          <w:b/>
          <w:bCs/>
          <w:sz w:val="22"/>
          <w:szCs w:val="22"/>
        </w:rPr>
        <w:t>§ 12</w:t>
      </w:r>
    </w:p>
    <w:p w:rsidR="000C2DD1" w:rsidRPr="00067C57" w:rsidRDefault="000C2DD1" w:rsidP="000C2DD1">
      <w:pPr>
        <w:autoSpaceDE w:val="0"/>
        <w:jc w:val="center"/>
        <w:rPr>
          <w:rFonts w:eastAsia="Calibri"/>
          <w:sz w:val="22"/>
          <w:szCs w:val="22"/>
        </w:rPr>
      </w:pPr>
      <w:r w:rsidRPr="00067C57">
        <w:rPr>
          <w:rFonts w:eastAsia="Calibri"/>
          <w:b/>
          <w:bCs/>
          <w:sz w:val="22"/>
          <w:szCs w:val="22"/>
        </w:rPr>
        <w:t>Współpraca Wykonawcy z Zamawiającym</w:t>
      </w:r>
    </w:p>
    <w:p w:rsidR="000C2DD1" w:rsidRPr="00067C57" w:rsidRDefault="000C2DD1" w:rsidP="000C2DD1">
      <w:pPr>
        <w:numPr>
          <w:ilvl w:val="0"/>
          <w:numId w:val="14"/>
        </w:numPr>
        <w:suppressAutoHyphens w:val="0"/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067C57">
        <w:rPr>
          <w:rFonts w:eastAsia="Calibri"/>
          <w:sz w:val="22"/>
          <w:szCs w:val="22"/>
        </w:rPr>
        <w:t>Wykonawca zobowiązuje się do współpracy z Zamawiającym na każdym etapie wykonania Przedmiotu Umowy.</w:t>
      </w:r>
    </w:p>
    <w:p w:rsidR="000C2DD1" w:rsidRPr="00067C57" w:rsidRDefault="000C2DD1" w:rsidP="000C2DD1">
      <w:pPr>
        <w:numPr>
          <w:ilvl w:val="0"/>
          <w:numId w:val="14"/>
        </w:numPr>
        <w:suppressAutoHyphens w:val="0"/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067C57">
        <w:rPr>
          <w:rFonts w:eastAsia="Calibri"/>
          <w:sz w:val="22"/>
          <w:szCs w:val="22"/>
        </w:rPr>
        <w:t>Na żądanie Zamawiającego Wykonawca zobowiązuje się do udzielenia każdorazowo pełnej informacji na temat stanu realizacji Przedmiotu Umowy.</w:t>
      </w:r>
    </w:p>
    <w:p w:rsidR="000C2DD1" w:rsidRPr="00067C57" w:rsidRDefault="000C2DD1" w:rsidP="000C2DD1">
      <w:pPr>
        <w:numPr>
          <w:ilvl w:val="0"/>
          <w:numId w:val="14"/>
        </w:numPr>
        <w:suppressAutoHyphens w:val="0"/>
        <w:autoSpaceDE w:val="0"/>
        <w:ind w:left="284" w:hanging="284"/>
        <w:rPr>
          <w:rFonts w:eastAsia="Calibri"/>
          <w:sz w:val="22"/>
          <w:szCs w:val="22"/>
        </w:rPr>
      </w:pPr>
      <w:r w:rsidRPr="00067C57">
        <w:rPr>
          <w:rFonts w:eastAsia="Calibri"/>
          <w:sz w:val="22"/>
          <w:szCs w:val="22"/>
        </w:rPr>
        <w:t>Do współpracy i koordynacji realizacji Przedmiotu Umowy upoważnia się:</w:t>
      </w:r>
    </w:p>
    <w:p w:rsidR="000C2DD1" w:rsidRPr="00067C57" w:rsidRDefault="000C2DD1" w:rsidP="000C2DD1">
      <w:pPr>
        <w:numPr>
          <w:ilvl w:val="1"/>
          <w:numId w:val="14"/>
        </w:numPr>
        <w:tabs>
          <w:tab w:val="left" w:pos="426"/>
        </w:tabs>
        <w:suppressAutoHyphens w:val="0"/>
        <w:autoSpaceDE w:val="0"/>
        <w:ind w:left="284" w:firstLine="850"/>
        <w:jc w:val="both"/>
        <w:rPr>
          <w:rFonts w:eastAsia="Calibri"/>
          <w:sz w:val="22"/>
          <w:szCs w:val="22"/>
        </w:rPr>
      </w:pPr>
      <w:r w:rsidRPr="00067C57">
        <w:rPr>
          <w:rFonts w:eastAsia="Calibri"/>
          <w:sz w:val="22"/>
          <w:szCs w:val="22"/>
        </w:rPr>
        <w:t xml:space="preserve">ze strony Zamawiającego: </w:t>
      </w:r>
    </w:p>
    <w:p w:rsidR="000C2DD1" w:rsidRPr="00067C57" w:rsidRDefault="000C2DD1" w:rsidP="000C2DD1">
      <w:pPr>
        <w:tabs>
          <w:tab w:val="left" w:pos="426"/>
        </w:tabs>
        <w:autoSpaceDE w:val="0"/>
        <w:ind w:left="284" w:firstLine="850"/>
        <w:rPr>
          <w:rFonts w:eastAsia="Calibri"/>
          <w:sz w:val="22"/>
          <w:szCs w:val="22"/>
        </w:rPr>
      </w:pPr>
      <w:r w:rsidRPr="00067C57">
        <w:rPr>
          <w:rFonts w:eastAsia="Calibri"/>
          <w:sz w:val="22"/>
          <w:szCs w:val="22"/>
        </w:rPr>
        <w:t>- ................................................... tel/fax..................................e-mail................................</w:t>
      </w:r>
    </w:p>
    <w:p w:rsidR="000C2DD1" w:rsidRPr="00067C57" w:rsidRDefault="000C2DD1" w:rsidP="000C2DD1">
      <w:pPr>
        <w:tabs>
          <w:tab w:val="left" w:pos="426"/>
        </w:tabs>
        <w:autoSpaceDE w:val="0"/>
        <w:ind w:left="284" w:firstLine="850"/>
        <w:rPr>
          <w:rFonts w:eastAsia="Calibri"/>
          <w:sz w:val="22"/>
          <w:szCs w:val="22"/>
        </w:rPr>
      </w:pPr>
      <w:r w:rsidRPr="00067C57">
        <w:rPr>
          <w:rFonts w:eastAsia="Calibri"/>
          <w:sz w:val="22"/>
          <w:szCs w:val="22"/>
        </w:rPr>
        <w:t>- ....................................................tel/fax..................................e-mail................................</w:t>
      </w:r>
    </w:p>
    <w:p w:rsidR="000C2DD1" w:rsidRPr="00067C57" w:rsidRDefault="000C2DD1" w:rsidP="000C2DD1">
      <w:pPr>
        <w:numPr>
          <w:ilvl w:val="1"/>
          <w:numId w:val="14"/>
        </w:numPr>
        <w:tabs>
          <w:tab w:val="left" w:pos="426"/>
        </w:tabs>
        <w:suppressAutoHyphens w:val="0"/>
        <w:autoSpaceDE w:val="0"/>
        <w:ind w:left="284" w:firstLine="850"/>
        <w:jc w:val="both"/>
        <w:rPr>
          <w:rFonts w:eastAsia="Calibri"/>
          <w:sz w:val="22"/>
          <w:szCs w:val="22"/>
        </w:rPr>
      </w:pPr>
      <w:r w:rsidRPr="00067C57">
        <w:rPr>
          <w:rFonts w:eastAsia="Calibri"/>
          <w:sz w:val="22"/>
          <w:szCs w:val="22"/>
        </w:rPr>
        <w:t xml:space="preserve">ze strony Wykonawcy: </w:t>
      </w:r>
    </w:p>
    <w:p w:rsidR="000C2DD1" w:rsidRPr="00067C57" w:rsidRDefault="000C2DD1" w:rsidP="000C2DD1">
      <w:pPr>
        <w:tabs>
          <w:tab w:val="left" w:pos="426"/>
        </w:tabs>
        <w:autoSpaceDE w:val="0"/>
        <w:ind w:left="284" w:firstLine="850"/>
        <w:jc w:val="both"/>
        <w:rPr>
          <w:rFonts w:eastAsia="Calibri"/>
          <w:sz w:val="22"/>
          <w:szCs w:val="22"/>
        </w:rPr>
      </w:pPr>
      <w:r w:rsidRPr="00067C57">
        <w:rPr>
          <w:rFonts w:eastAsia="Calibri"/>
          <w:sz w:val="22"/>
          <w:szCs w:val="22"/>
        </w:rPr>
        <w:t>- ..................................................tel/fax................................e-mail.............................</w:t>
      </w:r>
    </w:p>
    <w:p w:rsidR="000C2DD1" w:rsidRPr="00067C57" w:rsidRDefault="000C2DD1" w:rsidP="000C2DD1">
      <w:pPr>
        <w:tabs>
          <w:tab w:val="left" w:pos="426"/>
        </w:tabs>
        <w:autoSpaceDE w:val="0"/>
        <w:ind w:left="284" w:firstLine="850"/>
        <w:jc w:val="both"/>
        <w:rPr>
          <w:sz w:val="22"/>
          <w:szCs w:val="22"/>
        </w:rPr>
      </w:pPr>
      <w:r w:rsidRPr="00067C57">
        <w:rPr>
          <w:rFonts w:eastAsia="Calibri"/>
          <w:sz w:val="22"/>
          <w:szCs w:val="22"/>
        </w:rPr>
        <w:t>-...................................................tel/fax................................e-mail.............................</w:t>
      </w:r>
    </w:p>
    <w:p w:rsidR="000C2DD1" w:rsidRPr="00067C57" w:rsidRDefault="000C2DD1" w:rsidP="000C2DD1">
      <w:pPr>
        <w:numPr>
          <w:ilvl w:val="0"/>
          <w:numId w:val="14"/>
        </w:numPr>
        <w:tabs>
          <w:tab w:val="left" w:pos="284"/>
        </w:tabs>
        <w:autoSpaceDE w:val="0"/>
        <w:ind w:left="284" w:hanging="284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Zmiana osób, o których mowa w ust. 3 wymaga sporz</w:t>
      </w:r>
      <w:r w:rsidRPr="00067C57">
        <w:rPr>
          <w:rFonts w:eastAsia="TTE1458318t00"/>
          <w:sz w:val="22"/>
          <w:szCs w:val="22"/>
        </w:rPr>
        <w:t>ą</w:t>
      </w:r>
      <w:r w:rsidRPr="00067C57">
        <w:rPr>
          <w:sz w:val="22"/>
          <w:szCs w:val="22"/>
        </w:rPr>
        <w:t>dzania aneksu do umowy.</w:t>
      </w:r>
    </w:p>
    <w:p w:rsidR="000C2DD1" w:rsidRPr="00067C57" w:rsidRDefault="000C2DD1" w:rsidP="000C2DD1">
      <w:pPr>
        <w:tabs>
          <w:tab w:val="left" w:pos="284"/>
        </w:tabs>
        <w:autoSpaceDE w:val="0"/>
        <w:ind w:left="284"/>
        <w:jc w:val="both"/>
        <w:rPr>
          <w:sz w:val="22"/>
          <w:szCs w:val="22"/>
        </w:rPr>
      </w:pPr>
    </w:p>
    <w:p w:rsidR="000C2DD1" w:rsidRPr="00067C57" w:rsidRDefault="00067C57" w:rsidP="000C2DD1">
      <w:pPr>
        <w:autoSpaceDE w:val="0"/>
        <w:jc w:val="center"/>
        <w:rPr>
          <w:rFonts w:eastAsia="Calibri"/>
          <w:b/>
          <w:bCs/>
          <w:sz w:val="22"/>
          <w:szCs w:val="22"/>
        </w:rPr>
      </w:pPr>
      <w:r w:rsidRPr="00067C57">
        <w:rPr>
          <w:rFonts w:eastAsia="Calibri"/>
          <w:b/>
          <w:bCs/>
          <w:sz w:val="22"/>
          <w:szCs w:val="22"/>
        </w:rPr>
        <w:t>§ 13</w:t>
      </w:r>
    </w:p>
    <w:p w:rsidR="000C2DD1" w:rsidRPr="00067C57" w:rsidRDefault="000C2DD1" w:rsidP="000C2DD1">
      <w:pPr>
        <w:autoSpaceDE w:val="0"/>
        <w:jc w:val="center"/>
        <w:rPr>
          <w:rFonts w:eastAsia="Calibri"/>
          <w:sz w:val="22"/>
          <w:szCs w:val="22"/>
        </w:rPr>
      </w:pPr>
      <w:r w:rsidRPr="00067C57">
        <w:rPr>
          <w:rFonts w:eastAsia="Calibri"/>
          <w:b/>
          <w:bCs/>
          <w:sz w:val="22"/>
          <w:szCs w:val="22"/>
        </w:rPr>
        <w:t>Tajemnica, dane osobowe</w:t>
      </w:r>
    </w:p>
    <w:p w:rsidR="000C2DD1" w:rsidRPr="00067C57" w:rsidRDefault="000C2DD1" w:rsidP="000C2DD1">
      <w:pPr>
        <w:numPr>
          <w:ilvl w:val="0"/>
          <w:numId w:val="16"/>
        </w:numPr>
        <w:suppressAutoHyphens w:val="0"/>
        <w:autoSpaceDE w:val="0"/>
        <w:ind w:left="567" w:hanging="567"/>
        <w:jc w:val="both"/>
        <w:rPr>
          <w:rFonts w:eastAsia="Calibri"/>
          <w:sz w:val="22"/>
          <w:szCs w:val="22"/>
        </w:rPr>
      </w:pPr>
      <w:r w:rsidRPr="00067C57">
        <w:rPr>
          <w:rFonts w:eastAsia="Calibri"/>
          <w:sz w:val="22"/>
          <w:szCs w:val="22"/>
        </w:rPr>
        <w:t>Wykonawca zobowiązuje się do zachowania w tajemnicy wszelkich informacji uzyskanych podczas realizacji Przedmiotu Umowy.</w:t>
      </w:r>
    </w:p>
    <w:p w:rsidR="000C2DD1" w:rsidRPr="00067C57" w:rsidRDefault="000C2DD1" w:rsidP="000C2DD1">
      <w:pPr>
        <w:numPr>
          <w:ilvl w:val="0"/>
          <w:numId w:val="16"/>
        </w:numPr>
        <w:suppressAutoHyphens w:val="0"/>
        <w:autoSpaceDE w:val="0"/>
        <w:ind w:left="567" w:hanging="567"/>
        <w:jc w:val="both"/>
        <w:rPr>
          <w:rFonts w:eastAsia="Calibri"/>
          <w:sz w:val="22"/>
          <w:szCs w:val="22"/>
        </w:rPr>
      </w:pPr>
      <w:r w:rsidRPr="00067C57">
        <w:rPr>
          <w:rFonts w:eastAsia="Calibri"/>
          <w:sz w:val="22"/>
          <w:szCs w:val="22"/>
        </w:rPr>
        <w:t>Wykonawca zobowiązuje się do przetwarzania i zabezpieczenia danych osobowych, do których uzyskał dostęp w toku realizacji Umowy, na zasadach określonych ustawą o ochronie danych osobowych z dnia 29.08.1997 r. (</w:t>
      </w:r>
      <w:r w:rsidR="00077DE8">
        <w:rPr>
          <w:rFonts w:eastAsia="Calibri"/>
          <w:sz w:val="22"/>
          <w:szCs w:val="22"/>
        </w:rPr>
        <w:t xml:space="preserve">tekst jednolity </w:t>
      </w:r>
      <w:r w:rsidRPr="00067C57">
        <w:rPr>
          <w:rFonts w:eastAsia="Calibri"/>
          <w:sz w:val="22"/>
          <w:szCs w:val="22"/>
        </w:rPr>
        <w:t xml:space="preserve">Dz. U. </w:t>
      </w:r>
      <w:r w:rsidR="00077DE8">
        <w:rPr>
          <w:rFonts w:eastAsia="Calibri"/>
          <w:sz w:val="22"/>
          <w:szCs w:val="22"/>
        </w:rPr>
        <w:t>z 2016 r., poz. 922</w:t>
      </w:r>
      <w:r w:rsidRPr="00067C57">
        <w:rPr>
          <w:rFonts w:eastAsia="Calibri"/>
          <w:sz w:val="22"/>
          <w:szCs w:val="22"/>
        </w:rPr>
        <w:t>). Szczegółowe zasady przetwarzania danych osobowych określi odrębna umowa.</w:t>
      </w:r>
    </w:p>
    <w:p w:rsidR="000C2DD1" w:rsidRPr="00067C57" w:rsidRDefault="000C2DD1" w:rsidP="000C2DD1">
      <w:pPr>
        <w:suppressAutoHyphens w:val="0"/>
        <w:autoSpaceDE w:val="0"/>
        <w:ind w:left="567"/>
        <w:jc w:val="both"/>
        <w:rPr>
          <w:rFonts w:eastAsia="Calibri"/>
          <w:sz w:val="22"/>
          <w:szCs w:val="22"/>
        </w:rPr>
      </w:pPr>
    </w:p>
    <w:p w:rsidR="000C2DD1" w:rsidRPr="00067C57" w:rsidRDefault="00067C57" w:rsidP="000C2DD1">
      <w:pPr>
        <w:autoSpaceDE w:val="0"/>
        <w:jc w:val="center"/>
        <w:rPr>
          <w:b/>
          <w:bCs/>
          <w:sz w:val="22"/>
          <w:szCs w:val="22"/>
        </w:rPr>
      </w:pPr>
      <w:r w:rsidRPr="00067C57">
        <w:rPr>
          <w:b/>
          <w:bCs/>
          <w:sz w:val="22"/>
          <w:szCs w:val="22"/>
        </w:rPr>
        <w:t>§ 14</w:t>
      </w:r>
    </w:p>
    <w:p w:rsidR="000C2DD1" w:rsidRPr="00067C57" w:rsidRDefault="000C2DD1" w:rsidP="000C2DD1">
      <w:pPr>
        <w:autoSpaceDE w:val="0"/>
        <w:jc w:val="center"/>
        <w:rPr>
          <w:sz w:val="22"/>
          <w:szCs w:val="22"/>
        </w:rPr>
      </w:pPr>
      <w:r w:rsidRPr="00067C57">
        <w:rPr>
          <w:b/>
          <w:bCs/>
          <w:sz w:val="22"/>
          <w:szCs w:val="22"/>
        </w:rPr>
        <w:t>Zmiany umowy</w:t>
      </w:r>
    </w:p>
    <w:p w:rsidR="000C2DD1" w:rsidRPr="00067C57" w:rsidRDefault="000C2DD1" w:rsidP="000C2DD1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ind w:left="567" w:hanging="567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Umowa może być zmieniona w okolicznościach określonych w art. 144 ust. 1 ustawy Prawo zamówień publicznych.</w:t>
      </w:r>
    </w:p>
    <w:p w:rsidR="000C2DD1" w:rsidRPr="00067C57" w:rsidRDefault="000C2DD1" w:rsidP="000C2DD1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ind w:left="567" w:hanging="567"/>
        <w:jc w:val="both"/>
        <w:rPr>
          <w:sz w:val="22"/>
          <w:szCs w:val="22"/>
        </w:rPr>
      </w:pPr>
      <w:r w:rsidRPr="00067C57">
        <w:rPr>
          <w:sz w:val="22"/>
          <w:szCs w:val="22"/>
        </w:rPr>
        <w:lastRenderedPageBreak/>
        <w:t>Zamawiający przewiduje możliwość zmiany postanowień umowy z uwzględnieniem art. 144 ust. 1 pkt 1 ustawy Prawo zamówień publicznych w przypadku, gdy:</w:t>
      </w:r>
    </w:p>
    <w:p w:rsidR="000C2DD1" w:rsidRPr="00067C57" w:rsidRDefault="000C2DD1" w:rsidP="000C2DD1">
      <w:pPr>
        <w:numPr>
          <w:ilvl w:val="0"/>
          <w:numId w:val="4"/>
        </w:numPr>
        <w:tabs>
          <w:tab w:val="clear" w:pos="1440"/>
          <w:tab w:val="left" w:pos="567"/>
          <w:tab w:val="num" w:pos="993"/>
        </w:tabs>
        <w:autoSpaceDE w:val="0"/>
        <w:ind w:left="567" w:firstLine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nastąpi zmiana powszechnie obowiązujących przepisów prawa w zakresie mającym wpływ na realizację przedmiotu umowy, przy czym zmiana będzie polegać na dostosowaniu (w niezbędnym zakresie) treści umowy do zmienionych przepisów prawa,</w:t>
      </w:r>
    </w:p>
    <w:p w:rsidR="000C2DD1" w:rsidRPr="00067C57" w:rsidRDefault="000C2DD1" w:rsidP="000C2DD1">
      <w:pPr>
        <w:numPr>
          <w:ilvl w:val="0"/>
          <w:numId w:val="4"/>
        </w:numPr>
        <w:tabs>
          <w:tab w:val="clear" w:pos="1440"/>
          <w:tab w:val="left" w:pos="567"/>
          <w:tab w:val="num" w:pos="993"/>
        </w:tabs>
        <w:autoSpaceDE w:val="0"/>
        <w:ind w:left="567" w:firstLine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zaistnieją nowe, szczególne okoliczności, niezależne od Zamawiającego i Wykonawcy, uzasadniające zmiany terminów realizacji szkoleń / usług doradczych,, przy czym zmiany terminów mogą być dokonane tylko w zakresie wynikającym z tych okoliczności i nie może to prowadzić do przesunięcia końcowego terminu realizacji umowy,</w:t>
      </w:r>
    </w:p>
    <w:p w:rsidR="000C2DD1" w:rsidRPr="00067C57" w:rsidRDefault="000C2DD1" w:rsidP="000C2DD1">
      <w:pPr>
        <w:numPr>
          <w:ilvl w:val="0"/>
          <w:numId w:val="4"/>
        </w:numPr>
        <w:tabs>
          <w:tab w:val="clear" w:pos="1440"/>
          <w:tab w:val="left" w:pos="567"/>
          <w:tab w:val="num" w:pos="993"/>
        </w:tabs>
        <w:autoSpaceDE w:val="0"/>
        <w:ind w:left="567" w:firstLine="0"/>
        <w:jc w:val="both"/>
        <w:rPr>
          <w:sz w:val="22"/>
          <w:szCs w:val="22"/>
        </w:rPr>
      </w:pPr>
      <w:r w:rsidRPr="00067C57">
        <w:rPr>
          <w:sz w:val="22"/>
          <w:szCs w:val="22"/>
        </w:rPr>
        <w:t xml:space="preserve">zaistnieje siła wyższa mająca wpływ na realizację umowy, przy czym za siłę wyższą warunkującą zmianę umowy uważać się będzie </w:t>
      </w:r>
      <w:r w:rsidRPr="00067C57">
        <w:rPr>
          <w:sz w:val="22"/>
          <w:szCs w:val="22"/>
          <w:lang w:eastAsia="pl-PL"/>
        </w:rPr>
        <w:t xml:space="preserve">zdarzenie zewnętrzne o charakterze niezależnym od Stron, którego Strony nie mogły przewidzieć przed zawarciem Umowy, oraz którego Strony nie mogły uniknąć ani któremu nie mogły zapobiec przy zachowaniu należytej staranności, </w:t>
      </w:r>
      <w:r w:rsidRPr="00067C57">
        <w:rPr>
          <w:sz w:val="22"/>
          <w:szCs w:val="22"/>
        </w:rPr>
        <w:t>w szczególności: powódź, pożar i inne klęski żywiołowe, zamieszki, strajki, ataki terrorystyczne, działania wojenne, nagłe załamania warunków atmosferycznych, nagłe przerwy w dostawie energii elektrycznej, promieniowanie lub skażenia,</w:t>
      </w:r>
    </w:p>
    <w:p w:rsidR="000C2DD1" w:rsidRPr="00067C57" w:rsidRDefault="000C2DD1" w:rsidP="000C2DD1">
      <w:pPr>
        <w:numPr>
          <w:ilvl w:val="0"/>
          <w:numId w:val="4"/>
        </w:numPr>
        <w:tabs>
          <w:tab w:val="clear" w:pos="1440"/>
          <w:tab w:val="left" w:pos="567"/>
          <w:tab w:val="num" w:pos="993"/>
        </w:tabs>
        <w:autoSpaceDE w:val="0"/>
        <w:ind w:left="567" w:firstLine="0"/>
        <w:jc w:val="both"/>
        <w:rPr>
          <w:sz w:val="22"/>
          <w:szCs w:val="22"/>
        </w:rPr>
      </w:pPr>
      <w:r w:rsidRPr="00067C57">
        <w:rPr>
          <w:sz w:val="22"/>
          <w:szCs w:val="22"/>
          <w:lang w:eastAsia="pl-PL"/>
        </w:rPr>
        <w:t>zaistniała omyłka pisarska lub rachunkowa,</w:t>
      </w:r>
    </w:p>
    <w:p w:rsidR="000C2DD1" w:rsidRPr="00067C57" w:rsidRDefault="000C2DD1" w:rsidP="000C2DD1">
      <w:pPr>
        <w:numPr>
          <w:ilvl w:val="0"/>
          <w:numId w:val="4"/>
        </w:numPr>
        <w:tabs>
          <w:tab w:val="clear" w:pos="1440"/>
          <w:tab w:val="left" w:pos="567"/>
          <w:tab w:val="num" w:pos="993"/>
        </w:tabs>
        <w:autoSpaceDE w:val="0"/>
        <w:ind w:left="567" w:firstLine="0"/>
        <w:jc w:val="both"/>
        <w:rPr>
          <w:sz w:val="22"/>
          <w:szCs w:val="22"/>
        </w:rPr>
      </w:pPr>
      <w:r w:rsidRPr="00067C57">
        <w:rPr>
          <w:sz w:val="22"/>
          <w:szCs w:val="22"/>
          <w:lang w:eastAsia="pl-PL"/>
        </w:rPr>
        <w:t>powstały rozbieżności lub niejasności w rozumieniu pojęć użytych w umowie, których nie będzie można usunąć w inny sposób, a zmiana będzie umożliwiać usunięcie rozbieżności i doprecyzowanie Umowy w celu jednoznacznej interpretacji jej zapisów przez Strony</w:t>
      </w:r>
      <w:r w:rsidRPr="00067C57">
        <w:rPr>
          <w:color w:val="FF0000"/>
          <w:sz w:val="22"/>
          <w:szCs w:val="22"/>
          <w:lang w:eastAsia="pl-PL"/>
        </w:rPr>
        <w:t>.</w:t>
      </w:r>
    </w:p>
    <w:p w:rsidR="000C2DD1" w:rsidRPr="00067C57" w:rsidRDefault="000C2DD1" w:rsidP="000C2DD1">
      <w:pPr>
        <w:numPr>
          <w:ilvl w:val="0"/>
          <w:numId w:val="1"/>
        </w:numPr>
        <w:tabs>
          <w:tab w:val="left" w:pos="284"/>
        </w:tabs>
        <w:autoSpaceDE w:val="0"/>
        <w:ind w:left="284" w:hanging="284"/>
        <w:jc w:val="both"/>
        <w:rPr>
          <w:sz w:val="22"/>
          <w:szCs w:val="22"/>
        </w:rPr>
      </w:pPr>
      <w:r w:rsidRPr="00067C57">
        <w:rPr>
          <w:sz w:val="22"/>
          <w:szCs w:val="22"/>
        </w:rPr>
        <w:t>Wszelkie zmiany i uzupełnienia umowy wymagaj</w:t>
      </w:r>
      <w:r w:rsidRPr="00067C57">
        <w:rPr>
          <w:rFonts w:eastAsia="TTE1458318t00"/>
          <w:sz w:val="22"/>
          <w:szCs w:val="22"/>
        </w:rPr>
        <w:t xml:space="preserve">ą </w:t>
      </w:r>
      <w:r w:rsidRPr="00067C57">
        <w:rPr>
          <w:sz w:val="22"/>
          <w:szCs w:val="22"/>
        </w:rPr>
        <w:t>formy pisemnej pod rygorem niewa</w:t>
      </w:r>
      <w:r w:rsidRPr="00067C57">
        <w:rPr>
          <w:rFonts w:eastAsia="TTE1458318t00"/>
          <w:sz w:val="22"/>
          <w:szCs w:val="22"/>
        </w:rPr>
        <w:t>ż</w:t>
      </w:r>
      <w:r w:rsidRPr="00067C57">
        <w:rPr>
          <w:sz w:val="22"/>
          <w:szCs w:val="22"/>
        </w:rPr>
        <w:t>no</w:t>
      </w:r>
      <w:r w:rsidRPr="00067C57">
        <w:rPr>
          <w:rFonts w:eastAsia="TTE1458318t00"/>
          <w:sz w:val="22"/>
          <w:szCs w:val="22"/>
        </w:rPr>
        <w:t>ś</w:t>
      </w:r>
      <w:r w:rsidRPr="00067C57">
        <w:rPr>
          <w:sz w:val="22"/>
          <w:szCs w:val="22"/>
        </w:rPr>
        <w:t>ci dokonanej w postaci aneksu podpisanego przez obie strony umowy.</w:t>
      </w:r>
    </w:p>
    <w:p w:rsidR="000C2DD1" w:rsidRPr="00067C57" w:rsidRDefault="000C2DD1" w:rsidP="000C2DD1">
      <w:pPr>
        <w:tabs>
          <w:tab w:val="left" w:pos="284"/>
        </w:tabs>
        <w:autoSpaceDE w:val="0"/>
        <w:jc w:val="both"/>
        <w:rPr>
          <w:sz w:val="22"/>
          <w:szCs w:val="22"/>
        </w:rPr>
      </w:pPr>
    </w:p>
    <w:p w:rsidR="000C2DD1" w:rsidRPr="00067C57" w:rsidRDefault="00067C57" w:rsidP="000C2DD1">
      <w:pPr>
        <w:autoSpaceDE w:val="0"/>
        <w:jc w:val="center"/>
        <w:rPr>
          <w:rFonts w:eastAsia="Calibri"/>
          <w:b/>
          <w:bCs/>
          <w:sz w:val="22"/>
          <w:szCs w:val="22"/>
        </w:rPr>
      </w:pPr>
      <w:r w:rsidRPr="00067C57">
        <w:rPr>
          <w:rFonts w:eastAsia="Calibri"/>
          <w:b/>
          <w:bCs/>
          <w:sz w:val="22"/>
          <w:szCs w:val="22"/>
        </w:rPr>
        <w:t>§ 15</w:t>
      </w:r>
    </w:p>
    <w:p w:rsidR="000C2DD1" w:rsidRPr="00067C57" w:rsidRDefault="000C2DD1" w:rsidP="000C2DD1">
      <w:pPr>
        <w:autoSpaceDE w:val="0"/>
        <w:jc w:val="center"/>
        <w:rPr>
          <w:rFonts w:eastAsia="Calibri"/>
          <w:b/>
          <w:bCs/>
          <w:sz w:val="22"/>
          <w:szCs w:val="22"/>
        </w:rPr>
      </w:pPr>
      <w:r w:rsidRPr="00067C57">
        <w:rPr>
          <w:rFonts w:eastAsia="Calibri"/>
          <w:b/>
          <w:bCs/>
          <w:sz w:val="22"/>
          <w:szCs w:val="22"/>
        </w:rPr>
        <w:t>Postanowienia końcowe</w:t>
      </w:r>
    </w:p>
    <w:p w:rsidR="000C2DD1" w:rsidRPr="00067C57" w:rsidRDefault="000C2DD1" w:rsidP="000C2DD1">
      <w:pPr>
        <w:numPr>
          <w:ilvl w:val="0"/>
          <w:numId w:val="26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067C57">
        <w:rPr>
          <w:sz w:val="22"/>
          <w:szCs w:val="22"/>
          <w:lang w:eastAsia="pl-PL"/>
        </w:rPr>
        <w:t>Wykonawca nie może powierzyć wykonania Umowy osobie trzeciej w zakresie innym niż wskazał to w Ofercie, ani przenieść na nią swoich wierzytelności wynikających z niniejszej Umowy.</w:t>
      </w:r>
    </w:p>
    <w:p w:rsidR="000C2DD1" w:rsidRPr="00067C57" w:rsidRDefault="000C2DD1" w:rsidP="000C2DD1">
      <w:pPr>
        <w:numPr>
          <w:ilvl w:val="0"/>
          <w:numId w:val="26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067C57">
        <w:rPr>
          <w:rFonts w:eastAsia="Calibri"/>
          <w:sz w:val="22"/>
          <w:szCs w:val="22"/>
        </w:rPr>
        <w:t>Wszelkie zmiany i uzupełnienia niniejszej Umowy wymagają zgody obu Stron w formie pisemnej pod rygorem nieważności</w:t>
      </w:r>
      <w:r w:rsidRPr="00067C57">
        <w:rPr>
          <w:sz w:val="22"/>
          <w:szCs w:val="22"/>
          <w:lang w:eastAsia="pl-PL"/>
        </w:rPr>
        <w:t>.</w:t>
      </w:r>
    </w:p>
    <w:p w:rsidR="000C2DD1" w:rsidRPr="00067C57" w:rsidRDefault="000C2DD1" w:rsidP="000C2DD1">
      <w:pPr>
        <w:numPr>
          <w:ilvl w:val="0"/>
          <w:numId w:val="26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067C57">
        <w:rPr>
          <w:rFonts w:eastAsia="Calibri"/>
          <w:sz w:val="22"/>
          <w:szCs w:val="22"/>
        </w:rPr>
        <w:t>W sprawach nieuregulowanych umową, mają zastosowanie przepisy Kodeksu Cywilnego,</w:t>
      </w:r>
      <w:r w:rsidRPr="00067C57">
        <w:rPr>
          <w:sz w:val="22"/>
          <w:szCs w:val="22"/>
        </w:rPr>
        <w:t xml:space="preserve"> ustawy Prawo zamówie</w:t>
      </w:r>
      <w:r w:rsidRPr="00067C57">
        <w:rPr>
          <w:rFonts w:eastAsia="TTE1458318t00"/>
          <w:sz w:val="22"/>
          <w:szCs w:val="22"/>
        </w:rPr>
        <w:t>ń</w:t>
      </w:r>
      <w:r w:rsidRPr="00067C57">
        <w:rPr>
          <w:sz w:val="22"/>
          <w:szCs w:val="22"/>
        </w:rPr>
        <w:t xml:space="preserve"> publicznych,</w:t>
      </w:r>
      <w:r w:rsidRPr="00067C57">
        <w:rPr>
          <w:rFonts w:eastAsia="Calibri"/>
          <w:sz w:val="22"/>
          <w:szCs w:val="22"/>
        </w:rPr>
        <w:t xml:space="preserve"> oraz ustawy o prawie autorskim i prawach pokrewnych.</w:t>
      </w:r>
    </w:p>
    <w:p w:rsidR="000C2DD1" w:rsidRPr="00067C57" w:rsidRDefault="000C2DD1" w:rsidP="000C2DD1">
      <w:pPr>
        <w:numPr>
          <w:ilvl w:val="3"/>
          <w:numId w:val="16"/>
        </w:numPr>
        <w:suppressAutoHyphens w:val="0"/>
        <w:autoSpaceDE w:val="0"/>
        <w:ind w:left="426" w:hanging="426"/>
        <w:jc w:val="both"/>
        <w:rPr>
          <w:rFonts w:eastAsia="MS Mincho"/>
          <w:sz w:val="22"/>
          <w:szCs w:val="22"/>
        </w:rPr>
      </w:pPr>
      <w:r w:rsidRPr="00067C57">
        <w:rPr>
          <w:rFonts w:eastAsia="Calibri"/>
          <w:sz w:val="22"/>
          <w:szCs w:val="22"/>
        </w:rPr>
        <w:t>Spory wynikłe w toku realizacji niniejszej umowy będą rozstrzygane przez sąd powszechny właściwy miejscowo dla siedziby Zamawiającego.</w:t>
      </w:r>
    </w:p>
    <w:p w:rsidR="000C2DD1" w:rsidRPr="00067C57" w:rsidRDefault="000C2DD1" w:rsidP="000C2DD1">
      <w:pPr>
        <w:numPr>
          <w:ilvl w:val="3"/>
          <w:numId w:val="16"/>
        </w:numPr>
        <w:suppressAutoHyphens w:val="0"/>
        <w:autoSpaceDE w:val="0"/>
        <w:ind w:left="426" w:hanging="426"/>
        <w:jc w:val="both"/>
        <w:rPr>
          <w:rFonts w:eastAsia="MS Mincho"/>
          <w:sz w:val="22"/>
          <w:szCs w:val="22"/>
        </w:rPr>
      </w:pPr>
      <w:r w:rsidRPr="00067C57">
        <w:rPr>
          <w:rFonts w:eastAsia="MS Mincho"/>
          <w:sz w:val="22"/>
          <w:szCs w:val="22"/>
        </w:rPr>
        <w:t xml:space="preserve">Umowę </w:t>
      </w:r>
      <w:r w:rsidRPr="00067C57">
        <w:rPr>
          <w:sz w:val="22"/>
          <w:szCs w:val="22"/>
        </w:rPr>
        <w:t>wraz z zał</w:t>
      </w:r>
      <w:r w:rsidRPr="00067C57">
        <w:rPr>
          <w:rFonts w:eastAsia="TTE1458318t00"/>
          <w:sz w:val="22"/>
          <w:szCs w:val="22"/>
        </w:rPr>
        <w:t>ą</w:t>
      </w:r>
      <w:r w:rsidRPr="00067C57">
        <w:rPr>
          <w:sz w:val="22"/>
          <w:szCs w:val="22"/>
        </w:rPr>
        <w:t xml:space="preserve">cznikami </w:t>
      </w:r>
      <w:r w:rsidRPr="00067C57">
        <w:rPr>
          <w:rFonts w:eastAsia="MS Mincho"/>
          <w:sz w:val="22"/>
          <w:szCs w:val="22"/>
        </w:rPr>
        <w:t xml:space="preserve">sporządzono w 3 jednobrzmiących egzemplarzach: </w:t>
      </w:r>
    </w:p>
    <w:p w:rsidR="000C2DD1" w:rsidRPr="00067C57" w:rsidRDefault="000C2DD1" w:rsidP="000C2DD1">
      <w:pPr>
        <w:numPr>
          <w:ilvl w:val="0"/>
          <w:numId w:val="15"/>
        </w:numPr>
        <w:suppressAutoHyphens w:val="0"/>
        <w:autoSpaceDE w:val="0"/>
        <w:ind w:hanging="426"/>
        <w:jc w:val="both"/>
        <w:rPr>
          <w:rFonts w:eastAsia="MS Mincho"/>
          <w:sz w:val="22"/>
          <w:szCs w:val="22"/>
        </w:rPr>
      </w:pPr>
      <w:r w:rsidRPr="00067C57">
        <w:rPr>
          <w:rFonts w:eastAsia="MS Mincho"/>
          <w:sz w:val="22"/>
          <w:szCs w:val="22"/>
        </w:rPr>
        <w:t xml:space="preserve">2 dla Zamawiającego, </w:t>
      </w:r>
      <w:r w:rsidRPr="00067C57">
        <w:rPr>
          <w:rFonts w:eastAsia="MS Mincho"/>
          <w:sz w:val="22"/>
          <w:szCs w:val="22"/>
        </w:rPr>
        <w:tab/>
      </w:r>
    </w:p>
    <w:p w:rsidR="000C2DD1" w:rsidRPr="00067C57" w:rsidRDefault="000C2DD1" w:rsidP="000C2DD1">
      <w:pPr>
        <w:numPr>
          <w:ilvl w:val="0"/>
          <w:numId w:val="15"/>
        </w:numPr>
        <w:suppressAutoHyphens w:val="0"/>
        <w:autoSpaceDE w:val="0"/>
        <w:ind w:hanging="426"/>
        <w:jc w:val="both"/>
        <w:rPr>
          <w:sz w:val="22"/>
          <w:szCs w:val="22"/>
        </w:rPr>
      </w:pPr>
      <w:r w:rsidRPr="00067C57">
        <w:rPr>
          <w:rFonts w:eastAsia="MS Mincho"/>
          <w:sz w:val="22"/>
          <w:szCs w:val="22"/>
        </w:rPr>
        <w:t>1 dla Wykonawcy.</w:t>
      </w:r>
    </w:p>
    <w:p w:rsidR="000C2DD1" w:rsidRPr="00067C57" w:rsidRDefault="000C2DD1" w:rsidP="000C2DD1">
      <w:pPr>
        <w:numPr>
          <w:ilvl w:val="3"/>
          <w:numId w:val="16"/>
        </w:numPr>
        <w:suppressAutoHyphens w:val="0"/>
        <w:autoSpaceDE w:val="0"/>
        <w:ind w:left="284" w:hanging="284"/>
        <w:rPr>
          <w:sz w:val="22"/>
          <w:szCs w:val="22"/>
        </w:rPr>
      </w:pPr>
      <w:r w:rsidRPr="00067C57">
        <w:rPr>
          <w:rFonts w:eastAsia="MS Mincho"/>
          <w:sz w:val="22"/>
          <w:szCs w:val="22"/>
        </w:rPr>
        <w:t>Załączniki do umowy stanowią jej integralną treść:</w:t>
      </w:r>
    </w:p>
    <w:p w:rsidR="000C2DD1" w:rsidRPr="00067C57" w:rsidRDefault="000C2DD1" w:rsidP="000C2DD1">
      <w:pPr>
        <w:autoSpaceDE w:val="0"/>
        <w:ind w:left="1701" w:hanging="708"/>
        <w:jc w:val="both"/>
        <w:rPr>
          <w:sz w:val="22"/>
          <w:szCs w:val="22"/>
        </w:rPr>
      </w:pPr>
      <w:r w:rsidRPr="00067C57">
        <w:rPr>
          <w:sz w:val="22"/>
          <w:szCs w:val="22"/>
        </w:rPr>
        <w:t xml:space="preserve">1) </w:t>
      </w:r>
      <w:r w:rsidRPr="00067C57">
        <w:rPr>
          <w:b/>
          <w:sz w:val="22"/>
          <w:szCs w:val="22"/>
        </w:rPr>
        <w:t>Zał</w:t>
      </w:r>
      <w:r w:rsidRPr="00067C57">
        <w:rPr>
          <w:rFonts w:eastAsia="TTE1458318t00"/>
          <w:b/>
          <w:sz w:val="22"/>
          <w:szCs w:val="22"/>
        </w:rPr>
        <w:t>ą</w:t>
      </w:r>
      <w:r w:rsidRPr="00067C57">
        <w:rPr>
          <w:b/>
          <w:sz w:val="22"/>
          <w:szCs w:val="22"/>
        </w:rPr>
        <w:t>cznik nr 1</w:t>
      </w:r>
      <w:r w:rsidRPr="00067C57">
        <w:rPr>
          <w:sz w:val="22"/>
          <w:szCs w:val="22"/>
        </w:rPr>
        <w:t xml:space="preserve"> – pełnomocnictwa dla …………….</w:t>
      </w:r>
    </w:p>
    <w:p w:rsidR="000C2DD1" w:rsidRPr="00067C57" w:rsidRDefault="000C2DD1" w:rsidP="000C2DD1">
      <w:pPr>
        <w:autoSpaceDE w:val="0"/>
        <w:ind w:left="1701" w:hanging="708"/>
        <w:jc w:val="both"/>
        <w:rPr>
          <w:sz w:val="22"/>
          <w:szCs w:val="22"/>
        </w:rPr>
      </w:pPr>
      <w:r w:rsidRPr="00067C57">
        <w:rPr>
          <w:sz w:val="22"/>
          <w:szCs w:val="22"/>
        </w:rPr>
        <w:t xml:space="preserve">2) </w:t>
      </w:r>
      <w:r w:rsidRPr="00067C57">
        <w:rPr>
          <w:b/>
          <w:sz w:val="22"/>
          <w:szCs w:val="22"/>
        </w:rPr>
        <w:t>Zał</w:t>
      </w:r>
      <w:r w:rsidRPr="00067C57">
        <w:rPr>
          <w:rFonts w:eastAsia="TTE1458318t00"/>
          <w:b/>
          <w:sz w:val="22"/>
          <w:szCs w:val="22"/>
        </w:rPr>
        <w:t>ą</w:t>
      </w:r>
      <w:r w:rsidRPr="00067C57">
        <w:rPr>
          <w:b/>
          <w:sz w:val="22"/>
          <w:szCs w:val="22"/>
        </w:rPr>
        <w:t>cznik nr 2</w:t>
      </w:r>
      <w:r w:rsidRPr="00067C57">
        <w:rPr>
          <w:sz w:val="22"/>
          <w:szCs w:val="22"/>
        </w:rPr>
        <w:t xml:space="preserve"> – odpis z KRS / za</w:t>
      </w:r>
      <w:r w:rsidRPr="00067C57">
        <w:rPr>
          <w:rFonts w:eastAsia="TTE1458318t00"/>
          <w:sz w:val="22"/>
          <w:szCs w:val="22"/>
        </w:rPr>
        <w:t>ś</w:t>
      </w:r>
      <w:r w:rsidRPr="00067C57">
        <w:rPr>
          <w:sz w:val="22"/>
          <w:szCs w:val="22"/>
        </w:rPr>
        <w:t>wiadczenie z Centralnej Ewidencji i Informacji o Działalności Gospodarczej</w:t>
      </w:r>
    </w:p>
    <w:p w:rsidR="000C2DD1" w:rsidRPr="00067C57" w:rsidRDefault="000C2DD1" w:rsidP="000C2DD1">
      <w:pPr>
        <w:autoSpaceDE w:val="0"/>
        <w:ind w:left="1701" w:hanging="708"/>
        <w:jc w:val="both"/>
        <w:rPr>
          <w:sz w:val="22"/>
          <w:szCs w:val="22"/>
        </w:rPr>
      </w:pPr>
      <w:r w:rsidRPr="00067C57">
        <w:rPr>
          <w:sz w:val="22"/>
          <w:szCs w:val="22"/>
        </w:rPr>
        <w:t xml:space="preserve">3) </w:t>
      </w:r>
      <w:r w:rsidRPr="00067C57">
        <w:rPr>
          <w:b/>
          <w:sz w:val="22"/>
          <w:szCs w:val="22"/>
        </w:rPr>
        <w:t>Zał</w:t>
      </w:r>
      <w:r w:rsidRPr="00067C57">
        <w:rPr>
          <w:rFonts w:eastAsia="TTE1458318t00"/>
          <w:b/>
          <w:sz w:val="22"/>
          <w:szCs w:val="22"/>
        </w:rPr>
        <w:t>ą</w:t>
      </w:r>
      <w:r w:rsidRPr="00067C57">
        <w:rPr>
          <w:b/>
          <w:sz w:val="22"/>
          <w:szCs w:val="22"/>
        </w:rPr>
        <w:t>cznik nr 3</w:t>
      </w:r>
      <w:r w:rsidRPr="00067C57">
        <w:rPr>
          <w:sz w:val="22"/>
          <w:szCs w:val="22"/>
        </w:rPr>
        <w:t xml:space="preserve"> –Opis Przedmiotu Zamówienia</w:t>
      </w:r>
    </w:p>
    <w:p w:rsidR="000C2DD1" w:rsidRPr="00067C57" w:rsidRDefault="000C2DD1" w:rsidP="000C2DD1">
      <w:pPr>
        <w:autoSpaceDE w:val="0"/>
        <w:ind w:left="1701" w:hanging="708"/>
        <w:jc w:val="both"/>
        <w:rPr>
          <w:sz w:val="22"/>
          <w:szCs w:val="22"/>
        </w:rPr>
      </w:pPr>
      <w:r w:rsidRPr="00067C57">
        <w:rPr>
          <w:sz w:val="22"/>
          <w:szCs w:val="22"/>
        </w:rPr>
        <w:t xml:space="preserve">4) </w:t>
      </w:r>
      <w:r w:rsidRPr="00067C57">
        <w:rPr>
          <w:b/>
          <w:sz w:val="22"/>
          <w:szCs w:val="22"/>
        </w:rPr>
        <w:t>Zał</w:t>
      </w:r>
      <w:r w:rsidRPr="00067C57">
        <w:rPr>
          <w:rFonts w:eastAsia="TTE1458318t00"/>
          <w:b/>
          <w:sz w:val="22"/>
          <w:szCs w:val="22"/>
        </w:rPr>
        <w:t>ą</w:t>
      </w:r>
      <w:r w:rsidRPr="00067C57">
        <w:rPr>
          <w:b/>
          <w:sz w:val="22"/>
          <w:szCs w:val="22"/>
        </w:rPr>
        <w:t>cznik nr 4</w:t>
      </w:r>
      <w:r w:rsidRPr="00067C57">
        <w:rPr>
          <w:sz w:val="22"/>
          <w:szCs w:val="22"/>
        </w:rPr>
        <w:t xml:space="preserve"> - Oferta Wykonawcy</w:t>
      </w:r>
    </w:p>
    <w:p w:rsidR="000C2DD1" w:rsidRPr="00067C57" w:rsidRDefault="000C2DD1" w:rsidP="000C2DD1">
      <w:pPr>
        <w:autoSpaceDE w:val="0"/>
        <w:jc w:val="both"/>
        <w:rPr>
          <w:sz w:val="22"/>
          <w:szCs w:val="22"/>
        </w:rPr>
      </w:pPr>
    </w:p>
    <w:p w:rsidR="000C2DD1" w:rsidRPr="00067C57" w:rsidRDefault="000C2DD1" w:rsidP="000C2DD1">
      <w:pPr>
        <w:autoSpaceDE w:val="0"/>
        <w:ind w:left="567"/>
        <w:jc w:val="both"/>
        <w:rPr>
          <w:b/>
          <w:bCs/>
          <w:i/>
          <w:iCs/>
          <w:sz w:val="22"/>
          <w:szCs w:val="22"/>
        </w:rPr>
      </w:pPr>
      <w:r w:rsidRPr="00067C57">
        <w:rPr>
          <w:b/>
          <w:bCs/>
          <w:i/>
          <w:iCs/>
          <w:sz w:val="22"/>
          <w:szCs w:val="22"/>
        </w:rPr>
        <w:t>Ze strony Zamawiającego:</w:t>
      </w:r>
      <w:r w:rsidRPr="00067C57">
        <w:rPr>
          <w:b/>
          <w:bCs/>
          <w:i/>
          <w:iCs/>
          <w:sz w:val="22"/>
          <w:szCs w:val="22"/>
        </w:rPr>
        <w:tab/>
      </w:r>
      <w:r w:rsidRPr="00067C57">
        <w:rPr>
          <w:b/>
          <w:bCs/>
          <w:i/>
          <w:iCs/>
          <w:sz w:val="22"/>
          <w:szCs w:val="22"/>
        </w:rPr>
        <w:tab/>
      </w:r>
      <w:r w:rsidRPr="00067C57">
        <w:rPr>
          <w:b/>
          <w:bCs/>
          <w:i/>
          <w:iCs/>
          <w:sz w:val="22"/>
          <w:szCs w:val="22"/>
        </w:rPr>
        <w:tab/>
      </w:r>
      <w:r w:rsidRPr="00067C57">
        <w:rPr>
          <w:b/>
          <w:bCs/>
          <w:i/>
          <w:iCs/>
          <w:sz w:val="22"/>
          <w:szCs w:val="22"/>
        </w:rPr>
        <w:tab/>
        <w:t xml:space="preserve">           Ze strony Wykonawcy:</w:t>
      </w:r>
    </w:p>
    <w:p w:rsidR="000C2DD1" w:rsidRPr="00067C57" w:rsidRDefault="000C2DD1" w:rsidP="000C2DD1">
      <w:pPr>
        <w:autoSpaceDE w:val="0"/>
        <w:ind w:left="567"/>
        <w:jc w:val="both"/>
        <w:rPr>
          <w:b/>
          <w:bCs/>
          <w:i/>
          <w:iCs/>
          <w:sz w:val="22"/>
          <w:szCs w:val="22"/>
        </w:rPr>
      </w:pPr>
    </w:p>
    <w:p w:rsidR="000C2DD1" w:rsidRPr="00067C57" w:rsidRDefault="000C2DD1" w:rsidP="000C2DD1">
      <w:pPr>
        <w:autoSpaceDE w:val="0"/>
        <w:ind w:left="567"/>
        <w:jc w:val="both"/>
        <w:rPr>
          <w:sz w:val="22"/>
          <w:szCs w:val="22"/>
        </w:rPr>
      </w:pPr>
      <w:r w:rsidRPr="00067C57">
        <w:rPr>
          <w:b/>
          <w:bCs/>
          <w:i/>
          <w:iCs/>
          <w:sz w:val="22"/>
          <w:szCs w:val="22"/>
        </w:rPr>
        <w:tab/>
      </w:r>
      <w:r w:rsidRPr="00067C57">
        <w:rPr>
          <w:b/>
          <w:bCs/>
          <w:i/>
          <w:iCs/>
          <w:sz w:val="22"/>
          <w:szCs w:val="22"/>
        </w:rPr>
        <w:tab/>
      </w:r>
      <w:r w:rsidRPr="00067C57">
        <w:rPr>
          <w:b/>
          <w:bCs/>
          <w:i/>
          <w:iCs/>
          <w:sz w:val="22"/>
          <w:szCs w:val="22"/>
        </w:rPr>
        <w:tab/>
      </w:r>
      <w:r w:rsidRPr="00067C57">
        <w:rPr>
          <w:b/>
          <w:bCs/>
          <w:i/>
          <w:iCs/>
          <w:sz w:val="22"/>
          <w:szCs w:val="22"/>
        </w:rPr>
        <w:tab/>
        <w:t xml:space="preserve">    </w:t>
      </w:r>
    </w:p>
    <w:p w:rsidR="000C2DD1" w:rsidRPr="00067C57" w:rsidRDefault="000C2DD1" w:rsidP="000C2DD1">
      <w:pPr>
        <w:autoSpaceDE w:val="0"/>
        <w:ind w:left="567"/>
        <w:jc w:val="both"/>
        <w:rPr>
          <w:sz w:val="22"/>
          <w:szCs w:val="22"/>
        </w:rPr>
      </w:pPr>
      <w:r w:rsidRPr="00067C57">
        <w:rPr>
          <w:sz w:val="22"/>
          <w:szCs w:val="22"/>
        </w:rPr>
        <w:t xml:space="preserve">   ........................................... </w:t>
      </w:r>
      <w:r w:rsidRPr="00067C57">
        <w:rPr>
          <w:sz w:val="22"/>
          <w:szCs w:val="22"/>
        </w:rPr>
        <w:tab/>
      </w:r>
      <w:r w:rsidRPr="00067C57">
        <w:rPr>
          <w:sz w:val="22"/>
          <w:szCs w:val="22"/>
        </w:rPr>
        <w:tab/>
      </w:r>
      <w:r w:rsidRPr="00067C57">
        <w:rPr>
          <w:sz w:val="22"/>
          <w:szCs w:val="22"/>
        </w:rPr>
        <w:tab/>
      </w:r>
      <w:r w:rsidRPr="00067C57">
        <w:rPr>
          <w:sz w:val="22"/>
          <w:szCs w:val="22"/>
        </w:rPr>
        <w:tab/>
      </w:r>
      <w:r w:rsidRPr="00067C57">
        <w:rPr>
          <w:sz w:val="22"/>
          <w:szCs w:val="22"/>
        </w:rPr>
        <w:tab/>
        <w:t xml:space="preserve">            ...............................................</w:t>
      </w:r>
    </w:p>
    <w:p w:rsidR="000C2DD1" w:rsidRPr="00067C57" w:rsidRDefault="000C2DD1" w:rsidP="000C2DD1">
      <w:pPr>
        <w:ind w:left="567"/>
        <w:jc w:val="both"/>
        <w:rPr>
          <w:sz w:val="22"/>
          <w:szCs w:val="22"/>
        </w:rPr>
      </w:pPr>
      <w:r w:rsidRPr="00067C57">
        <w:rPr>
          <w:sz w:val="22"/>
          <w:szCs w:val="22"/>
        </w:rPr>
        <w:t xml:space="preserve">    (podpis i pieczątka) </w:t>
      </w:r>
      <w:r w:rsidRPr="00067C57">
        <w:rPr>
          <w:sz w:val="22"/>
          <w:szCs w:val="22"/>
        </w:rPr>
        <w:tab/>
      </w:r>
      <w:r w:rsidRPr="00067C57">
        <w:rPr>
          <w:sz w:val="22"/>
          <w:szCs w:val="22"/>
        </w:rPr>
        <w:tab/>
      </w:r>
      <w:r w:rsidRPr="00067C57">
        <w:rPr>
          <w:sz w:val="22"/>
          <w:szCs w:val="22"/>
        </w:rPr>
        <w:tab/>
      </w:r>
      <w:r w:rsidRPr="00067C57">
        <w:rPr>
          <w:sz w:val="22"/>
          <w:szCs w:val="22"/>
        </w:rPr>
        <w:tab/>
      </w:r>
      <w:r w:rsidRPr="00067C57">
        <w:rPr>
          <w:sz w:val="22"/>
          <w:szCs w:val="22"/>
        </w:rPr>
        <w:tab/>
      </w:r>
      <w:r w:rsidRPr="00067C57">
        <w:rPr>
          <w:sz w:val="22"/>
          <w:szCs w:val="22"/>
        </w:rPr>
        <w:tab/>
        <w:t>(podpis i pieczątka)</w:t>
      </w:r>
    </w:p>
    <w:p w:rsidR="00E80B46" w:rsidRPr="00067C57" w:rsidRDefault="00E80B46">
      <w:pPr>
        <w:rPr>
          <w:sz w:val="22"/>
          <w:szCs w:val="22"/>
        </w:rPr>
      </w:pPr>
    </w:p>
    <w:p w:rsidR="00067C57" w:rsidRPr="00067C57" w:rsidRDefault="00067C57">
      <w:pPr>
        <w:rPr>
          <w:sz w:val="22"/>
          <w:szCs w:val="22"/>
        </w:rPr>
      </w:pPr>
    </w:p>
    <w:sectPr w:rsidR="00067C57" w:rsidRPr="00067C57" w:rsidSect="00E512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BE5" w:rsidRDefault="00C60BE5" w:rsidP="006E49F7">
      <w:r>
        <w:separator/>
      </w:r>
    </w:p>
  </w:endnote>
  <w:endnote w:type="continuationSeparator" w:id="0">
    <w:p w:rsidR="00C60BE5" w:rsidRDefault="00C60BE5" w:rsidP="006E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altName w:val="Century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A75" w:rsidRDefault="00C60B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A75" w:rsidRPr="00347F73" w:rsidRDefault="00C672F5" w:rsidP="00CC7A75">
    <w:pPr>
      <w:pStyle w:val="Stopka"/>
      <w:rPr>
        <w:rFonts w:ascii="Arial" w:hAnsi="Arial" w:cs="Arial"/>
        <w:sz w:val="16"/>
        <w:szCs w:val="16"/>
      </w:rPr>
    </w:pPr>
    <w:r w:rsidRPr="00347F73">
      <w:rPr>
        <w:rFonts w:ascii="Arial" w:hAnsi="Arial" w:cs="Arial"/>
        <w:sz w:val="16"/>
        <w:szCs w:val="16"/>
        <w:lang w:val="pl-PL"/>
      </w:rPr>
      <w:t>Projekt „</w:t>
    </w:r>
    <w:r w:rsidRPr="00347F73">
      <w:rPr>
        <w:rFonts w:ascii="Arial" w:hAnsi="Arial" w:cs="Arial"/>
        <w:bCs/>
        <w:sz w:val="16"/>
        <w:szCs w:val="16"/>
        <w:lang w:val="pl-PL"/>
      </w:rPr>
      <w:t>PLAN NA LEPSZE JUTRO</w:t>
    </w:r>
    <w:r w:rsidRPr="00347F73">
      <w:rPr>
        <w:rFonts w:ascii="Arial" w:hAnsi="Arial" w:cs="Arial"/>
        <w:sz w:val="16"/>
        <w:szCs w:val="16"/>
        <w:lang w:val="pl-PL"/>
      </w:rPr>
      <w:t xml:space="preserve">”  współfinansowany ze środków  Europejskiego Funduszu  Społecznego w ramach Wielkopolskiego Regionalnego Programu Operacyjnego </w:t>
    </w:r>
    <w:r>
      <w:rPr>
        <w:rFonts w:ascii="Arial" w:hAnsi="Arial" w:cs="Arial"/>
        <w:sz w:val="16"/>
        <w:szCs w:val="16"/>
        <w:lang w:val="pl-PL"/>
      </w:rPr>
      <w:t xml:space="preserve">na lata 2014 – 2020, </w:t>
    </w:r>
    <w:r w:rsidRPr="00347F73">
      <w:rPr>
        <w:rFonts w:ascii="Arial" w:hAnsi="Arial" w:cs="Arial"/>
        <w:bCs/>
        <w:sz w:val="16"/>
        <w:szCs w:val="16"/>
        <w:lang w:val="pl-PL"/>
      </w:rPr>
      <w:t>Oś priorytetowa 7 Włączenie społeczne</w:t>
    </w:r>
    <w:r w:rsidRPr="00347F73">
      <w:rPr>
        <w:rFonts w:ascii="Arial" w:hAnsi="Arial" w:cs="Arial"/>
        <w:sz w:val="16"/>
        <w:szCs w:val="16"/>
        <w:lang w:val="pl-PL"/>
      </w:rPr>
      <w:t>.</w:t>
    </w:r>
  </w:p>
  <w:p w:rsidR="00554C15" w:rsidRDefault="00C60BE5">
    <w:pPr>
      <w:pStyle w:val="Stopka"/>
      <w:jc w:val="center"/>
      <w:rPr>
        <w:rFonts w:ascii="Calibri" w:hAnsi="Calibri" w:cs="Tahoma"/>
        <w:i/>
        <w:kern w:val="1"/>
        <w:sz w:val="20"/>
        <w:szCs w:val="20"/>
        <w:lang w:eastAsia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A75" w:rsidRDefault="00C60B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BE5" w:rsidRDefault="00C60BE5" w:rsidP="006E49F7">
      <w:r>
        <w:separator/>
      </w:r>
    </w:p>
  </w:footnote>
  <w:footnote w:type="continuationSeparator" w:id="0">
    <w:p w:rsidR="00C60BE5" w:rsidRDefault="00C60BE5" w:rsidP="006E4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A75" w:rsidRDefault="00C60B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15" w:rsidRDefault="00C672F5">
    <w:pPr>
      <w:widowControl w:val="0"/>
      <w:tabs>
        <w:tab w:val="left" w:pos="3165"/>
        <w:tab w:val="center" w:pos="4536"/>
        <w:tab w:val="right" w:pos="9072"/>
      </w:tabs>
      <w:spacing w:line="100" w:lineRule="atLeast"/>
      <w:textAlignment w:val="baseline"/>
      <w:rPr>
        <w:rFonts w:ascii="Bookman Old Style" w:hAnsi="Bookman Old Style" w:cs="Bookman Old Style"/>
        <w:kern w:val="1"/>
        <w:lang w:eastAsia="ar-SA"/>
      </w:rPr>
    </w:pPr>
    <w:r>
      <w:rPr>
        <w:rFonts w:ascii="Bookman Old Style" w:hAnsi="Bookman Old Style" w:cs="Bookman Old Style"/>
        <w:kern w:val="1"/>
        <w:lang w:eastAsia="ar-SA"/>
      </w:rPr>
      <w:tab/>
    </w:r>
    <w:r>
      <w:rPr>
        <w:rFonts w:ascii="Bookman Old Style" w:hAnsi="Bookman Old Style" w:cs="Bookman Old Style"/>
        <w:kern w:val="1"/>
        <w:lang w:eastAsia="ar-SA"/>
      </w:rPr>
      <w:tab/>
    </w:r>
  </w:p>
  <w:p w:rsidR="00554C15" w:rsidRDefault="000C2DD1" w:rsidP="007C0714">
    <w:pPr>
      <w:pStyle w:val="Nagwek"/>
      <w:ind w:left="-851"/>
      <w:rPr>
        <w:rFonts w:ascii="Bookman Old Style" w:hAnsi="Bookman Old Style" w:cs="Bookman Old Style"/>
        <w:kern w:val="1"/>
        <w:lang w:eastAsia="ar-SA"/>
      </w:rPr>
    </w:pPr>
    <w:r>
      <w:rPr>
        <w:noProof/>
        <w:lang w:val="pl-PL" w:eastAsia="pl-PL"/>
      </w:rPr>
      <w:drawing>
        <wp:inline distT="0" distB="0" distL="0" distR="0">
          <wp:extent cx="6726555" cy="675640"/>
          <wp:effectExtent l="0" t="0" r="0" b="0"/>
          <wp:docPr id="1" name="Obraz 1" descr="EFS_Samorza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Samorzad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655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A75" w:rsidRDefault="00C60B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color w:val="000000"/>
      </w:rPr>
    </w:lvl>
  </w:abstractNum>
  <w:abstractNum w:abstractNumId="7">
    <w:nsid w:val="00000008"/>
    <w:multiLevelType w:val="singleLevel"/>
    <w:tmpl w:val="0CBAB7C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/>
        <w:bCs/>
        <w:color w:val="000000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color w:val="000000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 w:val="0"/>
      </w:rPr>
    </w:lvl>
  </w:abstractNum>
  <w:abstractNum w:abstractNumId="14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16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eastAsia="MS Mincho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Calibr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1C64355"/>
    <w:multiLevelType w:val="hybridMultilevel"/>
    <w:tmpl w:val="989038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216" w:hanging="360"/>
      </w:pPr>
    </w:lvl>
    <w:lvl w:ilvl="2" w:tplc="0415001B">
      <w:start w:val="1"/>
      <w:numFmt w:val="lowerRoman"/>
      <w:lvlText w:val="%3."/>
      <w:lvlJc w:val="right"/>
      <w:pPr>
        <w:ind w:left="2936" w:hanging="180"/>
      </w:pPr>
    </w:lvl>
    <w:lvl w:ilvl="3" w:tplc="0415000F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8">
    <w:nsid w:val="09203F26"/>
    <w:multiLevelType w:val="hybridMultilevel"/>
    <w:tmpl w:val="5658F9E0"/>
    <w:lvl w:ilvl="0" w:tplc="B86814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 w:val="0"/>
        <w:color w:val="auto"/>
        <w:sz w:val="22"/>
      </w:rPr>
    </w:lvl>
    <w:lvl w:ilvl="1" w:tplc="58703C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TimesNew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7943997"/>
    <w:multiLevelType w:val="hybridMultilevel"/>
    <w:tmpl w:val="1FAA3652"/>
    <w:lvl w:ilvl="0" w:tplc="477E05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5B28C1"/>
    <w:multiLevelType w:val="hybridMultilevel"/>
    <w:tmpl w:val="661807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A293F7B"/>
    <w:multiLevelType w:val="hybridMultilevel"/>
    <w:tmpl w:val="27729B94"/>
    <w:lvl w:ilvl="0" w:tplc="B3F0A3C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0E3957"/>
    <w:multiLevelType w:val="hybridMultilevel"/>
    <w:tmpl w:val="BB789722"/>
    <w:lvl w:ilvl="0" w:tplc="04150011">
      <w:start w:val="1"/>
      <w:numFmt w:val="decimal"/>
      <w:lvlText w:val="%1)"/>
      <w:lvlJc w:val="left"/>
      <w:pPr>
        <w:ind w:left="64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B3190C"/>
    <w:multiLevelType w:val="singleLevel"/>
    <w:tmpl w:val="2A2AD4A8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4">
    <w:nsid w:val="6CFC3E44"/>
    <w:multiLevelType w:val="hybridMultilevel"/>
    <w:tmpl w:val="98269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4A4927"/>
    <w:multiLevelType w:val="multilevel"/>
    <w:tmpl w:val="24BA6166"/>
    <w:name w:val="WW8Num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25"/>
  </w:num>
  <w:num w:numId="18">
    <w:abstractNumId w:val="21"/>
  </w:num>
  <w:num w:numId="19">
    <w:abstractNumId w:val="22"/>
  </w:num>
  <w:num w:numId="20">
    <w:abstractNumId w:val="24"/>
  </w:num>
  <w:num w:numId="21">
    <w:abstractNumId w:val="2"/>
    <w:lvlOverride w:ilvl="0">
      <w:startOverride w:val="1"/>
    </w:lvlOverride>
  </w:num>
  <w:num w:numId="22">
    <w:abstractNumId w:val="20"/>
  </w:num>
  <w:num w:numId="23">
    <w:abstractNumId w:val="18"/>
  </w:num>
  <w:num w:numId="24">
    <w:abstractNumId w:val="17"/>
  </w:num>
  <w:num w:numId="25">
    <w:abstractNumId w:val="1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DD1"/>
    <w:rsid w:val="00067C57"/>
    <w:rsid w:val="00077DE8"/>
    <w:rsid w:val="000C2DD1"/>
    <w:rsid w:val="00297221"/>
    <w:rsid w:val="00383929"/>
    <w:rsid w:val="00651E79"/>
    <w:rsid w:val="006E49F7"/>
    <w:rsid w:val="00945914"/>
    <w:rsid w:val="00AE0087"/>
    <w:rsid w:val="00B90CD6"/>
    <w:rsid w:val="00C60BE5"/>
    <w:rsid w:val="00C672F5"/>
    <w:rsid w:val="00CE484A"/>
    <w:rsid w:val="00E8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D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67">
    <w:name w:val="Font Style67"/>
    <w:rsid w:val="000C2DD1"/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link w:val="NagwekZnak"/>
    <w:rsid w:val="000C2DD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C2DD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topka">
    <w:name w:val="footer"/>
    <w:aliases w:val=" Znak,Znak"/>
    <w:basedOn w:val="Normalny"/>
    <w:link w:val="StopkaZnak"/>
    <w:uiPriority w:val="99"/>
    <w:rsid w:val="000C2DD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0C2DD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ormalnyWeb">
    <w:name w:val="Normal (Web)"/>
    <w:basedOn w:val="Normalny"/>
    <w:rsid w:val="000C2DD1"/>
    <w:pPr>
      <w:spacing w:before="280" w:after="280"/>
    </w:pPr>
  </w:style>
  <w:style w:type="character" w:styleId="Odwoaniedokomentarza">
    <w:name w:val="annotation reference"/>
    <w:uiPriority w:val="99"/>
    <w:semiHidden/>
    <w:unhideWhenUsed/>
    <w:rsid w:val="000C2DD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0C2DD1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uiPriority w:val="99"/>
    <w:semiHidden/>
    <w:rsid w:val="000C2DD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1">
    <w:name w:val="Tekst komentarza Znak1"/>
    <w:link w:val="Tekstkomentarza"/>
    <w:uiPriority w:val="99"/>
    <w:semiHidden/>
    <w:rsid w:val="000C2DD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C2DD1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basedOn w:val="Domylnaczcionkaakapitu"/>
    <w:uiPriority w:val="99"/>
    <w:semiHidden/>
    <w:rsid w:val="000C2DD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1">
    <w:name w:val="Tekst podstawowy 2 Znak1"/>
    <w:link w:val="Tekstpodstawowy2"/>
    <w:uiPriority w:val="99"/>
    <w:semiHidden/>
    <w:rsid w:val="000C2DD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wykytekst">
    <w:name w:val="Plain Text"/>
    <w:basedOn w:val="Normalny"/>
    <w:link w:val="ZwykytekstZnak"/>
    <w:unhideWhenUsed/>
    <w:rsid w:val="000C2DD1"/>
    <w:rPr>
      <w:rFonts w:ascii="Consolas" w:hAnsi="Consolas"/>
      <w:sz w:val="21"/>
      <w:szCs w:val="21"/>
      <w:lang w:val="x-none" w:eastAsia="ar-SA"/>
    </w:rPr>
  </w:style>
  <w:style w:type="character" w:customStyle="1" w:styleId="ZwykytekstZnak">
    <w:name w:val="Zwykły tekst Znak"/>
    <w:basedOn w:val="Domylnaczcionkaakapitu"/>
    <w:link w:val="Zwykytekst"/>
    <w:rsid w:val="000C2DD1"/>
    <w:rPr>
      <w:rFonts w:ascii="Consolas" w:eastAsia="Times New Roman" w:hAnsi="Consolas" w:cs="Times New Roman"/>
      <w:sz w:val="21"/>
      <w:szCs w:val="21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D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DD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t">
    <w:name w:val="st"/>
    <w:basedOn w:val="Domylnaczcionkaakapitu"/>
    <w:rsid w:val="0094591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C57"/>
    <w:rPr>
      <w:b/>
      <w:bCs/>
      <w:lang w:val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067C57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D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67">
    <w:name w:val="Font Style67"/>
    <w:rsid w:val="000C2DD1"/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link w:val="NagwekZnak"/>
    <w:rsid w:val="000C2DD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C2DD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topka">
    <w:name w:val="footer"/>
    <w:aliases w:val=" Znak,Znak"/>
    <w:basedOn w:val="Normalny"/>
    <w:link w:val="StopkaZnak"/>
    <w:uiPriority w:val="99"/>
    <w:rsid w:val="000C2DD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0C2DD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ormalnyWeb">
    <w:name w:val="Normal (Web)"/>
    <w:basedOn w:val="Normalny"/>
    <w:rsid w:val="000C2DD1"/>
    <w:pPr>
      <w:spacing w:before="280" w:after="280"/>
    </w:pPr>
  </w:style>
  <w:style w:type="character" w:styleId="Odwoaniedokomentarza">
    <w:name w:val="annotation reference"/>
    <w:uiPriority w:val="99"/>
    <w:semiHidden/>
    <w:unhideWhenUsed/>
    <w:rsid w:val="000C2DD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0C2DD1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uiPriority w:val="99"/>
    <w:semiHidden/>
    <w:rsid w:val="000C2DD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1">
    <w:name w:val="Tekst komentarza Znak1"/>
    <w:link w:val="Tekstkomentarza"/>
    <w:uiPriority w:val="99"/>
    <w:semiHidden/>
    <w:rsid w:val="000C2DD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C2DD1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basedOn w:val="Domylnaczcionkaakapitu"/>
    <w:uiPriority w:val="99"/>
    <w:semiHidden/>
    <w:rsid w:val="000C2DD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1">
    <w:name w:val="Tekst podstawowy 2 Znak1"/>
    <w:link w:val="Tekstpodstawowy2"/>
    <w:uiPriority w:val="99"/>
    <w:semiHidden/>
    <w:rsid w:val="000C2DD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wykytekst">
    <w:name w:val="Plain Text"/>
    <w:basedOn w:val="Normalny"/>
    <w:link w:val="ZwykytekstZnak"/>
    <w:unhideWhenUsed/>
    <w:rsid w:val="000C2DD1"/>
    <w:rPr>
      <w:rFonts w:ascii="Consolas" w:hAnsi="Consolas"/>
      <w:sz w:val="21"/>
      <w:szCs w:val="21"/>
      <w:lang w:val="x-none" w:eastAsia="ar-SA"/>
    </w:rPr>
  </w:style>
  <w:style w:type="character" w:customStyle="1" w:styleId="ZwykytekstZnak">
    <w:name w:val="Zwykły tekst Znak"/>
    <w:basedOn w:val="Domylnaczcionkaakapitu"/>
    <w:link w:val="Zwykytekst"/>
    <w:rsid w:val="000C2DD1"/>
    <w:rPr>
      <w:rFonts w:ascii="Consolas" w:eastAsia="Times New Roman" w:hAnsi="Consolas" w:cs="Times New Roman"/>
      <w:sz w:val="21"/>
      <w:szCs w:val="21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D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DD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t">
    <w:name w:val="st"/>
    <w:basedOn w:val="Domylnaczcionkaakapitu"/>
    <w:rsid w:val="0094591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C57"/>
    <w:rPr>
      <w:b/>
      <w:bCs/>
      <w:lang w:val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067C57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4384</Words>
  <Characters>26308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2017-06-01T07:04:00Z</dcterms:created>
  <dcterms:modified xsi:type="dcterms:W3CDTF">2017-06-01T10:54:00Z</dcterms:modified>
</cp:coreProperties>
</file>